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AE666" w14:textId="77777777" w:rsidR="009252EF" w:rsidRDefault="004D46F3">
      <w:pPr>
        <w:pStyle w:val="Nzev"/>
        <w:rPr>
          <w:sz w:val="32"/>
          <w:szCs w:val="22"/>
        </w:rPr>
      </w:pPr>
      <w:r>
        <w:rPr>
          <w:sz w:val="32"/>
          <w:szCs w:val="22"/>
        </w:rPr>
        <w:t>RÁMCOVÁ KUPNÍ SMLOUVA</w:t>
      </w:r>
    </w:p>
    <w:p w14:paraId="53758CDA" w14:textId="24B8142F" w:rsidR="009252EF" w:rsidRPr="009A1E97" w:rsidRDefault="009A1E97">
      <w:pPr>
        <w:pStyle w:val="Podnadpis"/>
        <w:rPr>
          <w:b/>
          <w:sz w:val="22"/>
          <w:szCs w:val="22"/>
        </w:rPr>
      </w:pPr>
      <w:r>
        <w:rPr>
          <w:sz w:val="22"/>
          <w:szCs w:val="22"/>
        </w:rPr>
        <w:tab/>
      </w:r>
      <w:r>
        <w:rPr>
          <w:sz w:val="22"/>
          <w:szCs w:val="22"/>
        </w:rPr>
        <w:tab/>
      </w:r>
      <w:r>
        <w:rPr>
          <w:sz w:val="22"/>
          <w:szCs w:val="22"/>
        </w:rPr>
        <w:tab/>
      </w:r>
      <w:r>
        <w:rPr>
          <w:sz w:val="22"/>
          <w:szCs w:val="22"/>
        </w:rPr>
        <w:tab/>
      </w:r>
      <w:r>
        <w:rPr>
          <w:sz w:val="22"/>
          <w:szCs w:val="22"/>
        </w:rPr>
        <w:tab/>
      </w:r>
      <w:r w:rsidRPr="009A1E97">
        <w:rPr>
          <w:b/>
          <w:sz w:val="22"/>
          <w:szCs w:val="22"/>
        </w:rPr>
        <w:t>č.</w:t>
      </w:r>
      <w:r w:rsidRPr="009A1E97">
        <w:rPr>
          <w:b/>
        </w:rPr>
        <w:t xml:space="preserve"> </w:t>
      </w:r>
      <w:r w:rsidR="004D038A">
        <w:rPr>
          <w:b/>
        </w:rPr>
        <w:t>356</w:t>
      </w:r>
      <w:r w:rsidRPr="009A1E97">
        <w:rPr>
          <w:b/>
        </w:rPr>
        <w:t>/202</w:t>
      </w:r>
      <w:r w:rsidR="004D038A">
        <w:rPr>
          <w:b/>
        </w:rPr>
        <w:t>5</w:t>
      </w:r>
      <w:r w:rsidRPr="009A1E97">
        <w:rPr>
          <w:b/>
        </w:rPr>
        <w:t>/PMDP</w:t>
      </w:r>
    </w:p>
    <w:p w14:paraId="3081342C" w14:textId="77777777" w:rsidR="009252EF" w:rsidRPr="00F73E6A" w:rsidRDefault="009252EF">
      <w:pPr>
        <w:pStyle w:val="Zkladntext"/>
        <w:rPr>
          <w:sz w:val="24"/>
          <w:szCs w:val="24"/>
        </w:rPr>
      </w:pPr>
    </w:p>
    <w:p w14:paraId="67BB4603" w14:textId="77777777" w:rsidR="009252EF" w:rsidRPr="00F73E6A" w:rsidRDefault="004D46F3">
      <w:pPr>
        <w:pStyle w:val="Podnadpis"/>
        <w:jc w:val="both"/>
        <w:rPr>
          <w:szCs w:val="24"/>
        </w:rPr>
      </w:pPr>
      <w:r w:rsidRPr="00F73E6A">
        <w:rPr>
          <w:szCs w:val="24"/>
        </w:rPr>
        <w:t>uzavírají níže uvedeného dne, měsíce a roku ve smyslu ustanovení § 2079 a násl. zák. č. 89/2012 Sb., občanského zákoníku, v platném znění, následující Rámcovou kupní smlouvu (dále také “smlouva“)</w:t>
      </w:r>
    </w:p>
    <w:p w14:paraId="1679CC9D" w14:textId="77777777" w:rsidR="009252EF" w:rsidRPr="00F73E6A" w:rsidRDefault="009252EF">
      <w:pPr>
        <w:pStyle w:val="Podnadpis"/>
        <w:rPr>
          <w:szCs w:val="24"/>
        </w:rPr>
      </w:pPr>
    </w:p>
    <w:p w14:paraId="20E5A5F1" w14:textId="77777777" w:rsidR="009252EF" w:rsidRPr="00F73E6A" w:rsidRDefault="009252EF">
      <w:pPr>
        <w:pStyle w:val="Zkladntext"/>
        <w:rPr>
          <w:sz w:val="24"/>
          <w:szCs w:val="24"/>
        </w:rPr>
      </w:pPr>
    </w:p>
    <w:p w14:paraId="251BC21A" w14:textId="77777777" w:rsidR="009252EF" w:rsidRPr="00F73E6A" w:rsidRDefault="00265DCA" w:rsidP="00E7476C">
      <w:pPr>
        <w:pStyle w:val="Podnadpis"/>
        <w:numPr>
          <w:ilvl w:val="0"/>
          <w:numId w:val="3"/>
        </w:numPr>
        <w:tabs>
          <w:tab w:val="left" w:pos="360"/>
        </w:tabs>
        <w:rPr>
          <w:b/>
          <w:szCs w:val="24"/>
        </w:rPr>
      </w:pPr>
      <w:r w:rsidRPr="00F73E6A">
        <w:rPr>
          <w:b/>
          <w:szCs w:val="24"/>
        </w:rPr>
        <w:t>Prodávající</w:t>
      </w:r>
    </w:p>
    <w:p w14:paraId="4B5E7943" w14:textId="2B14C346" w:rsidR="00265DCA" w:rsidRPr="001F0E63" w:rsidRDefault="004D46F3" w:rsidP="00265DCA">
      <w:pPr>
        <w:tabs>
          <w:tab w:val="left" w:pos="3119"/>
        </w:tabs>
        <w:spacing w:before="240"/>
        <w:rPr>
          <w:b/>
          <w:sz w:val="24"/>
          <w:szCs w:val="24"/>
        </w:rPr>
      </w:pPr>
      <w:r w:rsidRPr="00CE239F">
        <w:rPr>
          <w:sz w:val="24"/>
          <w:szCs w:val="24"/>
        </w:rPr>
        <w:t xml:space="preserve">      Obchodní společnost:</w:t>
      </w:r>
      <w:r w:rsidRPr="00CE239F">
        <w:rPr>
          <w:sz w:val="24"/>
          <w:szCs w:val="24"/>
        </w:rPr>
        <w:tab/>
      </w:r>
      <w:r w:rsidR="001F0E63" w:rsidRPr="001F0E63">
        <w:rPr>
          <w:color w:val="C0504D" w:themeColor="accent2"/>
          <w:sz w:val="24"/>
          <w:szCs w:val="24"/>
        </w:rPr>
        <w:t>/doplní dodavatel/</w:t>
      </w:r>
    </w:p>
    <w:p w14:paraId="025ECDF2" w14:textId="181A5716" w:rsidR="00265DCA" w:rsidRPr="00CE239F" w:rsidRDefault="00265DCA" w:rsidP="00265DCA">
      <w:pPr>
        <w:pStyle w:val="Podnadpis"/>
        <w:rPr>
          <w:szCs w:val="24"/>
        </w:rPr>
      </w:pPr>
      <w:r w:rsidRPr="00CE239F">
        <w:rPr>
          <w:szCs w:val="24"/>
        </w:rPr>
        <w:t xml:space="preserve">      </w:t>
      </w:r>
      <w:r w:rsidR="004D46F3" w:rsidRPr="00CE239F">
        <w:rPr>
          <w:szCs w:val="24"/>
        </w:rPr>
        <w:t>Sídlo:</w:t>
      </w:r>
      <w:r w:rsidR="004D46F3" w:rsidRPr="00CE239F">
        <w:rPr>
          <w:szCs w:val="24"/>
        </w:rPr>
        <w:tab/>
        <w:t xml:space="preserve">      </w:t>
      </w:r>
      <w:r w:rsidR="004D46F3" w:rsidRPr="00CE239F">
        <w:rPr>
          <w:szCs w:val="24"/>
        </w:rPr>
        <w:tab/>
      </w:r>
      <w:r w:rsidR="004D46F3" w:rsidRPr="00CE239F">
        <w:rPr>
          <w:szCs w:val="24"/>
        </w:rPr>
        <w:tab/>
      </w:r>
      <w:r w:rsidRPr="00CE239F">
        <w:rPr>
          <w:szCs w:val="24"/>
        </w:rPr>
        <w:t xml:space="preserve">     </w:t>
      </w:r>
      <w:r w:rsidR="001F0E63">
        <w:rPr>
          <w:szCs w:val="24"/>
        </w:rPr>
        <w:t>/</w:t>
      </w:r>
      <w:r w:rsidR="001F0E63" w:rsidRPr="00343515">
        <w:rPr>
          <w:color w:val="C0504D" w:themeColor="accent2"/>
          <w:szCs w:val="24"/>
        </w:rPr>
        <w:t>doplní dodavatel</w:t>
      </w:r>
      <w:r w:rsidR="001F0E63">
        <w:rPr>
          <w:color w:val="C0504D" w:themeColor="accent2"/>
          <w:szCs w:val="24"/>
        </w:rPr>
        <w:t>/</w:t>
      </w:r>
    </w:p>
    <w:p w14:paraId="0A0F5EC9" w14:textId="2FADAF32" w:rsidR="00265DCA" w:rsidRPr="00CE239F" w:rsidRDefault="00265DCA" w:rsidP="00265DCA">
      <w:pPr>
        <w:pStyle w:val="Podnadpis"/>
        <w:rPr>
          <w:szCs w:val="24"/>
        </w:rPr>
      </w:pPr>
      <w:r w:rsidRPr="00CE239F">
        <w:rPr>
          <w:szCs w:val="24"/>
        </w:rPr>
        <w:t xml:space="preserve">      </w:t>
      </w:r>
      <w:proofErr w:type="gramStart"/>
      <w:r w:rsidRPr="00CE239F">
        <w:rPr>
          <w:bCs/>
          <w:szCs w:val="24"/>
        </w:rPr>
        <w:t>I</w:t>
      </w:r>
      <w:r w:rsidR="004D46F3" w:rsidRPr="00CE239F">
        <w:rPr>
          <w:bCs/>
          <w:szCs w:val="24"/>
        </w:rPr>
        <w:t xml:space="preserve">ČO:   </w:t>
      </w:r>
      <w:proofErr w:type="gramEnd"/>
      <w:r w:rsidR="004D46F3" w:rsidRPr="00CE239F">
        <w:rPr>
          <w:bCs/>
          <w:szCs w:val="24"/>
        </w:rPr>
        <w:t xml:space="preserve">                        </w:t>
      </w:r>
      <w:r w:rsidR="004D46F3" w:rsidRPr="00CE239F">
        <w:rPr>
          <w:bCs/>
          <w:szCs w:val="24"/>
        </w:rPr>
        <w:tab/>
      </w:r>
      <w:r w:rsidRPr="00CE239F">
        <w:rPr>
          <w:bCs/>
          <w:szCs w:val="24"/>
        </w:rPr>
        <w:t xml:space="preserve">     </w:t>
      </w:r>
      <w:r w:rsidR="001F0E63">
        <w:rPr>
          <w:bCs/>
          <w:szCs w:val="24"/>
        </w:rPr>
        <w:t>/</w:t>
      </w:r>
      <w:r w:rsidR="001F0E63" w:rsidRPr="00343515">
        <w:rPr>
          <w:color w:val="C0504D" w:themeColor="accent2"/>
          <w:szCs w:val="24"/>
        </w:rPr>
        <w:t>doplní dodavatel</w:t>
      </w:r>
      <w:r w:rsidR="001F0E63">
        <w:rPr>
          <w:color w:val="C0504D" w:themeColor="accent2"/>
          <w:szCs w:val="24"/>
        </w:rPr>
        <w:t>/</w:t>
      </w:r>
    </w:p>
    <w:p w14:paraId="0AB3FC66" w14:textId="6BF8E92E" w:rsidR="00265DCA" w:rsidRPr="00CE239F" w:rsidRDefault="00265DCA" w:rsidP="00265DCA">
      <w:pPr>
        <w:pStyle w:val="Podnadpis"/>
        <w:rPr>
          <w:szCs w:val="24"/>
        </w:rPr>
      </w:pPr>
      <w:r w:rsidRPr="00CE239F">
        <w:rPr>
          <w:szCs w:val="24"/>
        </w:rPr>
        <w:t xml:space="preserve">      </w:t>
      </w:r>
      <w:proofErr w:type="gramStart"/>
      <w:r w:rsidR="004D46F3" w:rsidRPr="00CE239F">
        <w:rPr>
          <w:bCs/>
          <w:szCs w:val="24"/>
        </w:rPr>
        <w:t>DIČ:</w:t>
      </w:r>
      <w:r w:rsidR="004D46F3" w:rsidRPr="00CE239F">
        <w:rPr>
          <w:szCs w:val="24"/>
        </w:rPr>
        <w:t xml:space="preserve"> </w:t>
      </w:r>
      <w:r w:rsidR="004D46F3" w:rsidRPr="00CE239F">
        <w:rPr>
          <w:bCs/>
          <w:szCs w:val="24"/>
        </w:rPr>
        <w:t xml:space="preserve">  </w:t>
      </w:r>
      <w:proofErr w:type="gramEnd"/>
      <w:r w:rsidR="004D46F3" w:rsidRPr="00CE239F">
        <w:rPr>
          <w:bCs/>
          <w:szCs w:val="24"/>
        </w:rPr>
        <w:t xml:space="preserve">                  </w:t>
      </w:r>
      <w:r w:rsidR="004D46F3" w:rsidRPr="00CE239F">
        <w:rPr>
          <w:bCs/>
          <w:szCs w:val="24"/>
        </w:rPr>
        <w:tab/>
      </w:r>
      <w:r w:rsidR="004D46F3" w:rsidRPr="00CE239F">
        <w:rPr>
          <w:bCs/>
          <w:szCs w:val="24"/>
        </w:rPr>
        <w:tab/>
      </w:r>
      <w:r w:rsidR="00E7476C">
        <w:rPr>
          <w:bCs/>
          <w:szCs w:val="24"/>
        </w:rPr>
        <w:t xml:space="preserve">     </w:t>
      </w:r>
      <w:r w:rsidR="001F0E63">
        <w:rPr>
          <w:bCs/>
          <w:szCs w:val="24"/>
        </w:rPr>
        <w:t>/</w:t>
      </w:r>
      <w:r w:rsidR="001F0E63" w:rsidRPr="00343515">
        <w:rPr>
          <w:color w:val="C0504D" w:themeColor="accent2"/>
          <w:szCs w:val="24"/>
        </w:rPr>
        <w:t>doplní dodavatel</w:t>
      </w:r>
      <w:r w:rsidR="001F0E63">
        <w:rPr>
          <w:color w:val="C0504D" w:themeColor="accent2"/>
          <w:szCs w:val="24"/>
        </w:rPr>
        <w:t>/</w:t>
      </w:r>
    </w:p>
    <w:p w14:paraId="35E68214" w14:textId="1166595D" w:rsidR="00265DCA" w:rsidRPr="00CE239F" w:rsidRDefault="00265DCA" w:rsidP="00265DCA">
      <w:pPr>
        <w:pStyle w:val="Podnadpis"/>
        <w:rPr>
          <w:szCs w:val="24"/>
        </w:rPr>
      </w:pPr>
      <w:r w:rsidRPr="00CE239F">
        <w:rPr>
          <w:szCs w:val="24"/>
        </w:rPr>
        <w:t xml:space="preserve">      Z</w:t>
      </w:r>
      <w:r w:rsidR="004D46F3" w:rsidRPr="00CE239F">
        <w:rPr>
          <w:szCs w:val="24"/>
        </w:rPr>
        <w:t>astoupená:</w:t>
      </w:r>
      <w:r w:rsidR="004D46F3" w:rsidRPr="00CE239F">
        <w:rPr>
          <w:szCs w:val="24"/>
        </w:rPr>
        <w:tab/>
      </w:r>
      <w:r w:rsidR="004D46F3" w:rsidRPr="00CE239F">
        <w:rPr>
          <w:szCs w:val="24"/>
        </w:rPr>
        <w:tab/>
      </w:r>
      <w:r w:rsidRPr="00CE239F">
        <w:rPr>
          <w:szCs w:val="24"/>
        </w:rPr>
        <w:t xml:space="preserve">     </w:t>
      </w:r>
      <w:r w:rsidR="001F0E63">
        <w:rPr>
          <w:szCs w:val="24"/>
        </w:rPr>
        <w:t>/</w:t>
      </w:r>
      <w:r w:rsidR="001F0E63" w:rsidRPr="00343515">
        <w:rPr>
          <w:color w:val="C0504D" w:themeColor="accent2"/>
          <w:szCs w:val="24"/>
        </w:rPr>
        <w:t>doplní dodavatel</w:t>
      </w:r>
      <w:r w:rsidR="001F0E63">
        <w:rPr>
          <w:color w:val="C0504D" w:themeColor="accent2"/>
          <w:szCs w:val="24"/>
        </w:rPr>
        <w:t>/</w:t>
      </w:r>
      <w:r w:rsidRPr="00CE239F">
        <w:rPr>
          <w:szCs w:val="24"/>
        </w:rPr>
        <w:t xml:space="preserve">      </w:t>
      </w:r>
    </w:p>
    <w:p w14:paraId="67190A37" w14:textId="6AEE81DA" w:rsidR="009252EF" w:rsidRPr="00CE239F" w:rsidRDefault="00265DCA" w:rsidP="00265DCA">
      <w:pPr>
        <w:pStyle w:val="Podnadpis"/>
        <w:rPr>
          <w:szCs w:val="24"/>
          <w:shd w:val="clear" w:color="auto" w:fill="9BBB59"/>
        </w:rPr>
      </w:pPr>
      <w:r w:rsidRPr="00CE239F">
        <w:rPr>
          <w:szCs w:val="24"/>
        </w:rPr>
        <w:t xml:space="preserve">      Bankovní spojení: </w:t>
      </w:r>
      <w:r w:rsidRPr="00CE239F">
        <w:rPr>
          <w:szCs w:val="24"/>
        </w:rPr>
        <w:tab/>
        <w:t xml:space="preserve">     </w:t>
      </w:r>
      <w:r w:rsidR="001F0E63">
        <w:rPr>
          <w:szCs w:val="24"/>
        </w:rPr>
        <w:t>/</w:t>
      </w:r>
      <w:r w:rsidR="001F0E63" w:rsidRPr="00343515">
        <w:rPr>
          <w:color w:val="C0504D" w:themeColor="accent2"/>
          <w:szCs w:val="24"/>
        </w:rPr>
        <w:t>doplní dodavatel</w:t>
      </w:r>
      <w:r w:rsidR="001F0E63">
        <w:rPr>
          <w:color w:val="C0504D" w:themeColor="accent2"/>
          <w:szCs w:val="24"/>
        </w:rPr>
        <w:t>/</w:t>
      </w:r>
    </w:p>
    <w:p w14:paraId="46A9C7D5" w14:textId="68670AA7" w:rsidR="00265DCA" w:rsidRPr="00CE239F" w:rsidRDefault="004D46F3">
      <w:pPr>
        <w:pStyle w:val="Podnadpis"/>
        <w:ind w:left="360"/>
        <w:rPr>
          <w:szCs w:val="24"/>
        </w:rPr>
      </w:pPr>
      <w:r w:rsidRPr="00CE239F">
        <w:rPr>
          <w:szCs w:val="24"/>
        </w:rPr>
        <w:t>Kontaktní osoba:</w:t>
      </w:r>
      <w:r w:rsidRPr="00CE239F">
        <w:rPr>
          <w:szCs w:val="24"/>
        </w:rPr>
        <w:tab/>
      </w:r>
      <w:r w:rsidRPr="00CE239F">
        <w:rPr>
          <w:szCs w:val="24"/>
        </w:rPr>
        <w:tab/>
      </w:r>
      <w:r w:rsidR="00265DCA" w:rsidRPr="00CE239F">
        <w:rPr>
          <w:szCs w:val="24"/>
        </w:rPr>
        <w:t xml:space="preserve">     </w:t>
      </w:r>
      <w:r w:rsidR="001F0E63">
        <w:rPr>
          <w:szCs w:val="24"/>
        </w:rPr>
        <w:t>/</w:t>
      </w:r>
      <w:r w:rsidR="001F0E63" w:rsidRPr="00343515">
        <w:rPr>
          <w:color w:val="C0504D" w:themeColor="accent2"/>
          <w:szCs w:val="24"/>
        </w:rPr>
        <w:t>doplní dodavatel</w:t>
      </w:r>
      <w:r w:rsidR="001F0E63">
        <w:rPr>
          <w:color w:val="C0504D" w:themeColor="accent2"/>
          <w:szCs w:val="24"/>
        </w:rPr>
        <w:t>/</w:t>
      </w:r>
    </w:p>
    <w:p w14:paraId="7A6406C6" w14:textId="4EF16AEC" w:rsidR="009252EF" w:rsidRPr="00CE239F" w:rsidRDefault="004D46F3">
      <w:pPr>
        <w:pStyle w:val="Podnadpis"/>
        <w:ind w:left="360"/>
        <w:rPr>
          <w:szCs w:val="24"/>
        </w:rPr>
      </w:pPr>
      <w:r w:rsidRPr="00CE239F">
        <w:rPr>
          <w:szCs w:val="24"/>
        </w:rPr>
        <w:t xml:space="preserve">Tel./fax: </w:t>
      </w:r>
      <w:r w:rsidRPr="00CE239F">
        <w:rPr>
          <w:szCs w:val="24"/>
        </w:rPr>
        <w:tab/>
      </w:r>
      <w:r w:rsidRPr="00CE239F">
        <w:rPr>
          <w:szCs w:val="24"/>
        </w:rPr>
        <w:tab/>
      </w:r>
      <w:r w:rsidRPr="00CE239F">
        <w:rPr>
          <w:szCs w:val="24"/>
        </w:rPr>
        <w:tab/>
      </w:r>
      <w:r w:rsidR="00265DCA" w:rsidRPr="00CE239F">
        <w:rPr>
          <w:szCs w:val="24"/>
        </w:rPr>
        <w:t xml:space="preserve">     </w:t>
      </w:r>
      <w:r w:rsidR="001F0E63">
        <w:rPr>
          <w:szCs w:val="24"/>
        </w:rPr>
        <w:t>/</w:t>
      </w:r>
      <w:r w:rsidR="001F0E63" w:rsidRPr="00343515">
        <w:rPr>
          <w:color w:val="C0504D" w:themeColor="accent2"/>
          <w:szCs w:val="24"/>
        </w:rPr>
        <w:t>doplní dodavatel</w:t>
      </w:r>
      <w:r w:rsidR="001F0E63">
        <w:rPr>
          <w:color w:val="C0504D" w:themeColor="accent2"/>
          <w:szCs w:val="24"/>
        </w:rPr>
        <w:t>/</w:t>
      </w:r>
    </w:p>
    <w:p w14:paraId="6A64D64F" w14:textId="663938C4" w:rsidR="009252EF" w:rsidRPr="00CE239F" w:rsidRDefault="004D46F3">
      <w:pPr>
        <w:pStyle w:val="Podnadpis"/>
        <w:ind w:left="360"/>
        <w:rPr>
          <w:szCs w:val="24"/>
        </w:rPr>
      </w:pPr>
      <w:r w:rsidRPr="00CE239F">
        <w:rPr>
          <w:szCs w:val="24"/>
        </w:rPr>
        <w:t xml:space="preserve">E-mail: </w:t>
      </w:r>
      <w:r w:rsidRPr="00CE239F">
        <w:rPr>
          <w:szCs w:val="24"/>
        </w:rPr>
        <w:tab/>
      </w:r>
      <w:r w:rsidRPr="00CE239F">
        <w:rPr>
          <w:szCs w:val="24"/>
        </w:rPr>
        <w:tab/>
      </w:r>
      <w:r w:rsidRPr="00CE239F">
        <w:rPr>
          <w:szCs w:val="24"/>
        </w:rPr>
        <w:tab/>
      </w:r>
      <w:r w:rsidR="00265DCA" w:rsidRPr="00CE239F">
        <w:rPr>
          <w:szCs w:val="24"/>
        </w:rPr>
        <w:t xml:space="preserve">     </w:t>
      </w:r>
      <w:r w:rsidR="001F0E63">
        <w:rPr>
          <w:szCs w:val="24"/>
        </w:rPr>
        <w:t>/</w:t>
      </w:r>
      <w:r w:rsidR="001F0E63" w:rsidRPr="00343515">
        <w:rPr>
          <w:color w:val="C0504D" w:themeColor="accent2"/>
          <w:szCs w:val="24"/>
        </w:rPr>
        <w:t>doplní dodavatel</w:t>
      </w:r>
      <w:r w:rsidR="001F0E63">
        <w:rPr>
          <w:color w:val="C0504D" w:themeColor="accent2"/>
          <w:szCs w:val="24"/>
        </w:rPr>
        <w:t>/</w:t>
      </w:r>
      <w:r w:rsidR="00265DCA" w:rsidRPr="00CE239F">
        <w:rPr>
          <w:szCs w:val="24"/>
        </w:rPr>
        <w:t xml:space="preserve"> </w:t>
      </w:r>
      <w:hyperlink r:id="rId11" w:history="1"/>
    </w:p>
    <w:p w14:paraId="17378888" w14:textId="724D38EC" w:rsidR="001F0E63" w:rsidRDefault="00E7476C" w:rsidP="001F0E63">
      <w:pPr>
        <w:pStyle w:val="Podnadpis"/>
        <w:ind w:left="3119" w:hanging="2835"/>
        <w:rPr>
          <w:szCs w:val="24"/>
        </w:rPr>
      </w:pPr>
      <w:r>
        <w:rPr>
          <w:szCs w:val="24"/>
        </w:rPr>
        <w:t xml:space="preserve"> </w:t>
      </w:r>
      <w:r w:rsidR="004D46F3" w:rsidRPr="00CE239F">
        <w:rPr>
          <w:szCs w:val="24"/>
        </w:rPr>
        <w:t xml:space="preserve">Společnost zapsaná v obchodním rejstříku </w:t>
      </w:r>
      <w:proofErr w:type="gramStart"/>
      <w:r w:rsidR="004D46F3" w:rsidRPr="00CE239F">
        <w:rPr>
          <w:szCs w:val="24"/>
        </w:rPr>
        <w:t xml:space="preserve">vedeným  </w:t>
      </w:r>
      <w:r w:rsidR="001F0E63">
        <w:rPr>
          <w:szCs w:val="24"/>
        </w:rPr>
        <w:t>/</w:t>
      </w:r>
      <w:proofErr w:type="gramEnd"/>
      <w:r w:rsidR="001F0E63" w:rsidRPr="00343515">
        <w:rPr>
          <w:color w:val="C0504D" w:themeColor="accent2"/>
          <w:szCs w:val="24"/>
        </w:rPr>
        <w:t>doplní dodavatel</w:t>
      </w:r>
      <w:r w:rsidR="001F0E63">
        <w:rPr>
          <w:color w:val="C0504D" w:themeColor="accent2"/>
          <w:szCs w:val="24"/>
        </w:rPr>
        <w:t>/</w:t>
      </w:r>
      <w:r w:rsidR="001F0E63" w:rsidRPr="00CE239F">
        <w:rPr>
          <w:szCs w:val="24"/>
        </w:rPr>
        <w:t xml:space="preserve"> </w:t>
      </w:r>
    </w:p>
    <w:p w14:paraId="4565D325" w14:textId="680EB4B6" w:rsidR="009252EF" w:rsidRPr="00CE239F" w:rsidRDefault="004D46F3" w:rsidP="001F0E63">
      <w:pPr>
        <w:pStyle w:val="Podnadpis"/>
        <w:ind w:left="3119" w:hanging="2835"/>
        <w:rPr>
          <w:szCs w:val="24"/>
        </w:rPr>
      </w:pPr>
      <w:r w:rsidRPr="00CE239F">
        <w:rPr>
          <w:szCs w:val="24"/>
        </w:rPr>
        <w:t>(dále také „</w:t>
      </w:r>
      <w:r w:rsidR="00265DCA" w:rsidRPr="00CE239F">
        <w:rPr>
          <w:szCs w:val="24"/>
        </w:rPr>
        <w:t>Prodávající</w:t>
      </w:r>
      <w:r w:rsidRPr="00CE239F">
        <w:rPr>
          <w:szCs w:val="24"/>
        </w:rPr>
        <w:t>“)</w:t>
      </w:r>
    </w:p>
    <w:p w14:paraId="6E6213EC" w14:textId="77777777" w:rsidR="009252EF" w:rsidRPr="00F73E6A" w:rsidRDefault="009252EF">
      <w:pPr>
        <w:pStyle w:val="Podnadpis"/>
        <w:ind w:left="360"/>
        <w:rPr>
          <w:szCs w:val="24"/>
        </w:rPr>
      </w:pPr>
    </w:p>
    <w:p w14:paraId="676FADB0" w14:textId="77777777" w:rsidR="009252EF" w:rsidRPr="00F73E6A" w:rsidRDefault="009252EF">
      <w:pPr>
        <w:pStyle w:val="Zkladntext"/>
        <w:rPr>
          <w:sz w:val="24"/>
          <w:szCs w:val="24"/>
        </w:rPr>
      </w:pPr>
    </w:p>
    <w:p w14:paraId="42671D1E" w14:textId="30DBF482" w:rsidR="009252EF" w:rsidRDefault="00265DCA">
      <w:pPr>
        <w:numPr>
          <w:ilvl w:val="0"/>
          <w:numId w:val="3"/>
        </w:numPr>
        <w:tabs>
          <w:tab w:val="left" w:pos="360"/>
        </w:tabs>
        <w:rPr>
          <w:b/>
          <w:sz w:val="24"/>
          <w:szCs w:val="24"/>
        </w:rPr>
      </w:pPr>
      <w:r w:rsidRPr="00F73E6A">
        <w:rPr>
          <w:b/>
          <w:sz w:val="24"/>
          <w:szCs w:val="24"/>
        </w:rPr>
        <w:t>Kupující</w:t>
      </w:r>
    </w:p>
    <w:p w14:paraId="013FE178" w14:textId="77777777" w:rsidR="00F64924" w:rsidRPr="00F73E6A" w:rsidRDefault="00F64924" w:rsidP="00F64924">
      <w:pPr>
        <w:ind w:left="360"/>
        <w:rPr>
          <w:b/>
          <w:sz w:val="24"/>
          <w:szCs w:val="24"/>
        </w:rPr>
      </w:pPr>
    </w:p>
    <w:p w14:paraId="08D4DC1F" w14:textId="77777777" w:rsidR="009252EF" w:rsidRPr="00F73E6A" w:rsidRDefault="009252EF">
      <w:pPr>
        <w:rPr>
          <w:sz w:val="24"/>
          <w:szCs w:val="24"/>
        </w:rPr>
      </w:pPr>
    </w:p>
    <w:p w14:paraId="690D4B07" w14:textId="77777777" w:rsidR="009252EF" w:rsidRPr="00F73E6A" w:rsidRDefault="004D46F3">
      <w:pPr>
        <w:pStyle w:val="Podnadpis"/>
        <w:ind w:left="360"/>
        <w:jc w:val="both"/>
        <w:rPr>
          <w:szCs w:val="24"/>
        </w:rPr>
      </w:pPr>
      <w:r w:rsidRPr="00F73E6A">
        <w:rPr>
          <w:szCs w:val="24"/>
        </w:rPr>
        <w:t xml:space="preserve"> Obchodní </w:t>
      </w:r>
      <w:proofErr w:type="gramStart"/>
      <w:r w:rsidRPr="00F73E6A">
        <w:rPr>
          <w:szCs w:val="24"/>
        </w:rPr>
        <w:t xml:space="preserve">společnost:   </w:t>
      </w:r>
      <w:proofErr w:type="gramEnd"/>
      <w:r w:rsidRPr="00F73E6A">
        <w:rPr>
          <w:szCs w:val="24"/>
        </w:rPr>
        <w:t xml:space="preserve">  </w:t>
      </w:r>
      <w:r w:rsidR="0025244F" w:rsidRPr="00F73E6A">
        <w:rPr>
          <w:szCs w:val="24"/>
        </w:rPr>
        <w:tab/>
      </w:r>
      <w:r w:rsidRPr="00F73E6A">
        <w:rPr>
          <w:b/>
          <w:szCs w:val="24"/>
        </w:rPr>
        <w:t>Plzeňské městské dopravní podniky, a.s.,</w:t>
      </w:r>
    </w:p>
    <w:p w14:paraId="3E044D78" w14:textId="56A5DD2F" w:rsidR="009252EF" w:rsidRPr="00F73E6A" w:rsidRDefault="004D46F3">
      <w:pPr>
        <w:ind w:left="2832" w:hanging="2406"/>
        <w:rPr>
          <w:sz w:val="24"/>
          <w:szCs w:val="24"/>
        </w:rPr>
      </w:pPr>
      <w:r w:rsidRPr="00F73E6A">
        <w:rPr>
          <w:sz w:val="24"/>
          <w:szCs w:val="24"/>
        </w:rPr>
        <w:t xml:space="preserve">Sídlo: </w:t>
      </w:r>
      <w:r w:rsidRPr="00F73E6A">
        <w:rPr>
          <w:sz w:val="24"/>
          <w:szCs w:val="24"/>
        </w:rPr>
        <w:tab/>
      </w:r>
      <w:r w:rsidR="001F0E63" w:rsidRPr="00343515">
        <w:rPr>
          <w:sz w:val="24"/>
          <w:szCs w:val="24"/>
        </w:rPr>
        <w:t>Denisovo nábřeží 920/12, Východní Předměstí</w:t>
      </w:r>
      <w:r w:rsidR="001F0E63">
        <w:rPr>
          <w:sz w:val="24"/>
          <w:szCs w:val="24"/>
        </w:rPr>
        <w:t>,</w:t>
      </w:r>
      <w:r w:rsidR="001F0E63" w:rsidRPr="00343515">
        <w:rPr>
          <w:sz w:val="24"/>
          <w:szCs w:val="24"/>
        </w:rPr>
        <w:t xml:space="preserve"> 301 00</w:t>
      </w:r>
      <w:r w:rsidR="001F0E63">
        <w:rPr>
          <w:sz w:val="24"/>
          <w:szCs w:val="24"/>
        </w:rPr>
        <w:t xml:space="preserve"> Plzeň</w:t>
      </w:r>
    </w:p>
    <w:p w14:paraId="461CCD16" w14:textId="77777777" w:rsidR="009252EF" w:rsidRPr="00F73E6A" w:rsidRDefault="004D46F3">
      <w:pPr>
        <w:ind w:firstLine="426"/>
        <w:rPr>
          <w:sz w:val="24"/>
          <w:szCs w:val="24"/>
        </w:rPr>
      </w:pPr>
      <w:r w:rsidRPr="00F73E6A">
        <w:rPr>
          <w:sz w:val="24"/>
          <w:szCs w:val="24"/>
        </w:rPr>
        <w:t xml:space="preserve">IČO: </w:t>
      </w:r>
      <w:r w:rsidRPr="00F73E6A">
        <w:rPr>
          <w:sz w:val="24"/>
          <w:szCs w:val="24"/>
        </w:rPr>
        <w:tab/>
      </w:r>
      <w:r w:rsidRPr="00F73E6A">
        <w:rPr>
          <w:sz w:val="24"/>
          <w:szCs w:val="24"/>
        </w:rPr>
        <w:tab/>
      </w:r>
      <w:r w:rsidRPr="00F73E6A">
        <w:rPr>
          <w:sz w:val="24"/>
          <w:szCs w:val="24"/>
        </w:rPr>
        <w:tab/>
        <w:t xml:space="preserve">25220683      </w:t>
      </w:r>
    </w:p>
    <w:p w14:paraId="59F48C53" w14:textId="77777777" w:rsidR="009252EF" w:rsidRPr="00F73E6A" w:rsidRDefault="004D46F3">
      <w:pPr>
        <w:ind w:firstLine="426"/>
        <w:rPr>
          <w:sz w:val="24"/>
          <w:szCs w:val="24"/>
        </w:rPr>
      </w:pPr>
      <w:r w:rsidRPr="00F73E6A">
        <w:rPr>
          <w:sz w:val="24"/>
          <w:szCs w:val="24"/>
        </w:rPr>
        <w:t xml:space="preserve">DIČ: </w:t>
      </w:r>
      <w:r w:rsidRPr="00F73E6A">
        <w:rPr>
          <w:sz w:val="24"/>
          <w:szCs w:val="24"/>
        </w:rPr>
        <w:tab/>
      </w:r>
      <w:r w:rsidRPr="00F73E6A">
        <w:rPr>
          <w:sz w:val="24"/>
          <w:szCs w:val="24"/>
        </w:rPr>
        <w:tab/>
      </w:r>
      <w:r w:rsidRPr="00F73E6A">
        <w:rPr>
          <w:sz w:val="24"/>
          <w:szCs w:val="24"/>
        </w:rPr>
        <w:tab/>
        <w:t>CZ25220683</w:t>
      </w:r>
    </w:p>
    <w:p w14:paraId="15B822FF" w14:textId="72F3C8D1" w:rsidR="009252EF" w:rsidRPr="00F73E6A" w:rsidRDefault="004D46F3">
      <w:pPr>
        <w:ind w:firstLine="426"/>
        <w:rPr>
          <w:sz w:val="24"/>
          <w:szCs w:val="24"/>
        </w:rPr>
      </w:pPr>
      <w:r w:rsidRPr="00F73E6A">
        <w:rPr>
          <w:sz w:val="24"/>
          <w:szCs w:val="24"/>
        </w:rPr>
        <w:t xml:space="preserve">zastoupená: </w:t>
      </w:r>
      <w:r w:rsidRPr="00F73E6A">
        <w:rPr>
          <w:sz w:val="24"/>
          <w:szCs w:val="24"/>
        </w:rPr>
        <w:tab/>
      </w:r>
      <w:r w:rsidRPr="00F73E6A">
        <w:rPr>
          <w:sz w:val="24"/>
          <w:szCs w:val="24"/>
        </w:rPr>
        <w:tab/>
      </w:r>
      <w:r w:rsidR="004D038A">
        <w:rPr>
          <w:sz w:val="24"/>
          <w:szCs w:val="24"/>
        </w:rPr>
        <w:t>Ing. Jiřím Ptáčkem, MBA</w:t>
      </w:r>
      <w:r w:rsidR="001F0E63">
        <w:rPr>
          <w:sz w:val="24"/>
          <w:szCs w:val="24"/>
        </w:rPr>
        <w:t xml:space="preserve">, </w:t>
      </w:r>
      <w:r w:rsidR="004D038A">
        <w:rPr>
          <w:sz w:val="24"/>
          <w:szCs w:val="24"/>
        </w:rPr>
        <w:t xml:space="preserve">generálním </w:t>
      </w:r>
      <w:r w:rsidR="001F0E63">
        <w:rPr>
          <w:sz w:val="24"/>
          <w:szCs w:val="24"/>
        </w:rPr>
        <w:t>ředitelem</w:t>
      </w:r>
    </w:p>
    <w:p w14:paraId="5423581E" w14:textId="77777777" w:rsidR="009252EF" w:rsidRPr="00F73E6A" w:rsidRDefault="00F73E6A">
      <w:pPr>
        <w:ind w:firstLine="426"/>
        <w:rPr>
          <w:sz w:val="24"/>
          <w:szCs w:val="24"/>
        </w:rPr>
      </w:pPr>
      <w:r>
        <w:rPr>
          <w:sz w:val="24"/>
          <w:szCs w:val="24"/>
        </w:rPr>
        <w:t xml:space="preserve">bankovní spojení: </w:t>
      </w:r>
      <w:r>
        <w:rPr>
          <w:sz w:val="24"/>
          <w:szCs w:val="24"/>
        </w:rPr>
        <w:tab/>
      </w:r>
      <w:r w:rsidR="004D46F3" w:rsidRPr="00F73E6A">
        <w:rPr>
          <w:sz w:val="24"/>
          <w:szCs w:val="24"/>
        </w:rPr>
        <w:t>ČSOB, a.s., číslo účtu: 117433803/0300</w:t>
      </w:r>
    </w:p>
    <w:p w14:paraId="6AF85BAD" w14:textId="78289BA2" w:rsidR="00F9254E" w:rsidRDefault="00F9254E" w:rsidP="00F9254E">
      <w:pPr>
        <w:tabs>
          <w:tab w:val="left" w:pos="102"/>
        </w:tabs>
        <w:ind w:right="-2"/>
        <w:rPr>
          <w:sz w:val="24"/>
          <w:szCs w:val="24"/>
        </w:rPr>
      </w:pPr>
      <w:r>
        <w:rPr>
          <w:sz w:val="24"/>
          <w:szCs w:val="24"/>
        </w:rPr>
        <w:tab/>
        <w:t xml:space="preserve">     </w:t>
      </w:r>
      <w:r w:rsidR="004D46F3" w:rsidRPr="00F73E6A">
        <w:rPr>
          <w:sz w:val="24"/>
          <w:szCs w:val="24"/>
        </w:rPr>
        <w:t>Kontaktní osoba:</w:t>
      </w:r>
      <w:r w:rsidR="004D46F3" w:rsidRPr="00F73E6A">
        <w:rPr>
          <w:sz w:val="24"/>
          <w:szCs w:val="24"/>
        </w:rPr>
        <w:tab/>
      </w:r>
      <w:r w:rsidR="004D46F3" w:rsidRPr="00F73E6A">
        <w:rPr>
          <w:sz w:val="24"/>
          <w:szCs w:val="24"/>
        </w:rPr>
        <w:tab/>
      </w:r>
      <w:r w:rsidR="007A6AC5">
        <w:rPr>
          <w:sz w:val="24"/>
          <w:szCs w:val="24"/>
        </w:rPr>
        <w:t xml:space="preserve">Pavel </w:t>
      </w:r>
      <w:proofErr w:type="spellStart"/>
      <w:r w:rsidR="007A6AC5">
        <w:rPr>
          <w:sz w:val="24"/>
          <w:szCs w:val="24"/>
        </w:rPr>
        <w:t>Pirner</w:t>
      </w:r>
      <w:proofErr w:type="spellEnd"/>
      <w:r w:rsidR="007A6AC5">
        <w:rPr>
          <w:sz w:val="24"/>
          <w:szCs w:val="24"/>
        </w:rPr>
        <w:t>, vedoucí střediska Horního vedení</w:t>
      </w:r>
    </w:p>
    <w:p w14:paraId="54E1E173" w14:textId="21EDB8D4" w:rsidR="00F9254E" w:rsidRDefault="007A6AC5" w:rsidP="00F9254E">
      <w:pPr>
        <w:ind w:firstLine="426"/>
        <w:rPr>
          <w:sz w:val="24"/>
          <w:szCs w:val="24"/>
        </w:rPr>
      </w:pPr>
      <w:r>
        <w:rPr>
          <w:sz w:val="24"/>
          <w:szCs w:val="24"/>
        </w:rPr>
        <w:t>M</w:t>
      </w:r>
      <w:r w:rsidR="00F9254E">
        <w:rPr>
          <w:sz w:val="24"/>
          <w:szCs w:val="24"/>
        </w:rPr>
        <w:t>obil:</w:t>
      </w:r>
      <w:r w:rsidR="00F9254E">
        <w:rPr>
          <w:sz w:val="24"/>
          <w:szCs w:val="24"/>
        </w:rPr>
        <w:tab/>
      </w:r>
      <w:r>
        <w:rPr>
          <w:sz w:val="24"/>
          <w:szCs w:val="24"/>
        </w:rPr>
        <w:t xml:space="preserve">                        724 602 794</w:t>
      </w:r>
    </w:p>
    <w:p w14:paraId="7892DE4D" w14:textId="3CBB60E0" w:rsidR="009252EF" w:rsidRPr="007A6AC5" w:rsidRDefault="004D46F3" w:rsidP="00F9254E">
      <w:pPr>
        <w:ind w:firstLine="426"/>
        <w:rPr>
          <w:sz w:val="24"/>
          <w:szCs w:val="24"/>
        </w:rPr>
      </w:pPr>
      <w:r w:rsidRPr="00F73E6A">
        <w:rPr>
          <w:sz w:val="24"/>
          <w:szCs w:val="24"/>
        </w:rPr>
        <w:t>E-mail:</w:t>
      </w:r>
      <w:r w:rsidRPr="00F73E6A">
        <w:rPr>
          <w:sz w:val="24"/>
          <w:szCs w:val="24"/>
        </w:rPr>
        <w:tab/>
      </w:r>
      <w:r w:rsidRPr="00F73E6A">
        <w:rPr>
          <w:sz w:val="24"/>
          <w:szCs w:val="24"/>
        </w:rPr>
        <w:tab/>
      </w:r>
      <w:r w:rsidRPr="00F73E6A">
        <w:rPr>
          <w:sz w:val="24"/>
          <w:szCs w:val="24"/>
        </w:rPr>
        <w:tab/>
      </w:r>
      <w:r w:rsidR="007A6AC5" w:rsidRPr="006A2BE1">
        <w:rPr>
          <w:sz w:val="24"/>
          <w:szCs w:val="24"/>
        </w:rPr>
        <w:t>pirner@pmdp.cz</w:t>
      </w:r>
    </w:p>
    <w:p w14:paraId="356734E5" w14:textId="77777777" w:rsidR="009252EF" w:rsidRPr="00F73E6A" w:rsidRDefault="004D46F3">
      <w:pPr>
        <w:ind w:left="426"/>
        <w:rPr>
          <w:sz w:val="24"/>
          <w:szCs w:val="24"/>
        </w:rPr>
      </w:pPr>
      <w:r w:rsidRPr="00F73E6A">
        <w:rPr>
          <w:sz w:val="24"/>
          <w:szCs w:val="24"/>
        </w:rPr>
        <w:t>Společnost zapsaná v obchodním rejstříku vedeným Krajským soudem v Plzni oddíl B, vložka 710</w:t>
      </w:r>
    </w:p>
    <w:p w14:paraId="53651805" w14:textId="77777777" w:rsidR="009252EF" w:rsidRPr="00F73E6A" w:rsidRDefault="004D46F3">
      <w:pPr>
        <w:pStyle w:val="Zkladntext"/>
        <w:ind w:left="360" w:firstLine="66"/>
        <w:rPr>
          <w:sz w:val="24"/>
          <w:szCs w:val="24"/>
        </w:rPr>
      </w:pPr>
      <w:r w:rsidRPr="00F73E6A">
        <w:rPr>
          <w:sz w:val="24"/>
          <w:szCs w:val="24"/>
        </w:rPr>
        <w:t>(dále také „</w:t>
      </w:r>
      <w:r w:rsidR="00265DCA" w:rsidRPr="00F73E6A">
        <w:rPr>
          <w:sz w:val="24"/>
          <w:szCs w:val="24"/>
        </w:rPr>
        <w:t>Kupující</w:t>
      </w:r>
      <w:r w:rsidRPr="00F73E6A">
        <w:rPr>
          <w:sz w:val="24"/>
          <w:szCs w:val="24"/>
        </w:rPr>
        <w:t xml:space="preserve">“)         </w:t>
      </w:r>
    </w:p>
    <w:p w14:paraId="6857680F" w14:textId="77777777" w:rsidR="009252EF" w:rsidRPr="00F73E6A" w:rsidRDefault="009252EF">
      <w:pPr>
        <w:pStyle w:val="Podnadpis"/>
        <w:ind w:left="360"/>
        <w:rPr>
          <w:szCs w:val="24"/>
        </w:rPr>
      </w:pPr>
    </w:p>
    <w:p w14:paraId="3A425F17" w14:textId="50C45456" w:rsidR="009252EF" w:rsidRDefault="004D46F3">
      <w:pPr>
        <w:pStyle w:val="Podnadpis"/>
        <w:ind w:left="360"/>
        <w:rPr>
          <w:szCs w:val="24"/>
        </w:rPr>
      </w:pPr>
      <w:r w:rsidRPr="00F73E6A">
        <w:rPr>
          <w:szCs w:val="24"/>
        </w:rPr>
        <w:t xml:space="preserve">       </w:t>
      </w:r>
    </w:p>
    <w:p w14:paraId="16E4426F" w14:textId="77777777" w:rsidR="005E4BF6" w:rsidRPr="005E4BF6" w:rsidRDefault="005E4BF6" w:rsidP="005E4BF6">
      <w:pPr>
        <w:pStyle w:val="Zkladntext"/>
      </w:pPr>
    </w:p>
    <w:p w14:paraId="1F46C083" w14:textId="77777777" w:rsidR="009252EF" w:rsidRPr="00F73E6A" w:rsidRDefault="004D46F3">
      <w:pPr>
        <w:rPr>
          <w:b/>
          <w:sz w:val="24"/>
          <w:szCs w:val="24"/>
        </w:rPr>
      </w:pPr>
      <w:r w:rsidRPr="00F73E6A">
        <w:rPr>
          <w:b/>
          <w:sz w:val="24"/>
          <w:szCs w:val="24"/>
        </w:rPr>
        <w:t xml:space="preserve">  uzavírají níže uvedeného roku, měsíce a dne smlouvu v tomto znění:</w:t>
      </w:r>
    </w:p>
    <w:p w14:paraId="78541C2E" w14:textId="221ED9A3" w:rsidR="009252EF" w:rsidRDefault="009252EF">
      <w:pPr>
        <w:jc w:val="center"/>
        <w:rPr>
          <w:b/>
          <w:sz w:val="24"/>
          <w:szCs w:val="24"/>
        </w:rPr>
      </w:pPr>
    </w:p>
    <w:p w14:paraId="148FF851" w14:textId="77777777" w:rsidR="005E4BF6" w:rsidRPr="00F73E6A" w:rsidRDefault="005E4BF6">
      <w:pPr>
        <w:jc w:val="center"/>
        <w:rPr>
          <w:b/>
          <w:sz w:val="24"/>
          <w:szCs w:val="24"/>
        </w:rPr>
      </w:pPr>
    </w:p>
    <w:p w14:paraId="4DCA1290" w14:textId="77777777" w:rsidR="009252EF" w:rsidRPr="00F73E6A" w:rsidRDefault="004D46F3">
      <w:pPr>
        <w:jc w:val="center"/>
        <w:rPr>
          <w:b/>
          <w:sz w:val="24"/>
          <w:szCs w:val="24"/>
        </w:rPr>
      </w:pPr>
      <w:r w:rsidRPr="00F73E6A">
        <w:rPr>
          <w:b/>
          <w:sz w:val="24"/>
          <w:szCs w:val="24"/>
        </w:rPr>
        <w:t>Preambule</w:t>
      </w:r>
    </w:p>
    <w:p w14:paraId="5C36EFE8" w14:textId="18A0DE9A" w:rsidR="009252EF" w:rsidRPr="00F73E6A" w:rsidRDefault="004D46F3" w:rsidP="00265DCA">
      <w:pPr>
        <w:jc w:val="both"/>
        <w:rPr>
          <w:sz w:val="24"/>
          <w:szCs w:val="24"/>
          <w:u w:val="single"/>
        </w:rPr>
      </w:pPr>
      <w:r w:rsidRPr="00F73E6A">
        <w:rPr>
          <w:sz w:val="24"/>
          <w:szCs w:val="24"/>
        </w:rPr>
        <w:t xml:space="preserve">Tato Rámcová kupní smlouva byla uzavřena na základě výsledků </w:t>
      </w:r>
      <w:r w:rsidR="00C54081">
        <w:rPr>
          <w:sz w:val="24"/>
          <w:szCs w:val="24"/>
        </w:rPr>
        <w:t>poptávkového řízení „</w:t>
      </w:r>
      <w:r w:rsidR="00265DCA" w:rsidRPr="00F73E6A">
        <w:rPr>
          <w:sz w:val="24"/>
          <w:szCs w:val="24"/>
        </w:rPr>
        <w:t xml:space="preserve">Dodávka </w:t>
      </w:r>
      <w:proofErr w:type="spellStart"/>
      <w:r w:rsidR="00265DCA" w:rsidRPr="00F73E6A">
        <w:rPr>
          <w:sz w:val="24"/>
          <w:szCs w:val="24"/>
        </w:rPr>
        <w:t>ECu</w:t>
      </w:r>
      <w:proofErr w:type="spellEnd"/>
      <w:r w:rsidR="00265DCA" w:rsidRPr="00F73E6A">
        <w:rPr>
          <w:sz w:val="24"/>
          <w:szCs w:val="24"/>
        </w:rPr>
        <w:t xml:space="preserve"> </w:t>
      </w:r>
      <w:r w:rsidR="00276FBC" w:rsidRPr="00F73E6A">
        <w:rPr>
          <w:sz w:val="24"/>
          <w:szCs w:val="24"/>
        </w:rPr>
        <w:t xml:space="preserve">trolejového drátu </w:t>
      </w:r>
      <w:r w:rsidR="00265DCA" w:rsidRPr="00F73E6A">
        <w:rPr>
          <w:sz w:val="24"/>
          <w:szCs w:val="24"/>
        </w:rPr>
        <w:t>o průřezech 100 mm</w:t>
      </w:r>
      <w:r w:rsidR="00265DCA" w:rsidRPr="004047F3">
        <w:rPr>
          <w:sz w:val="24"/>
          <w:szCs w:val="24"/>
          <w:vertAlign w:val="superscript"/>
        </w:rPr>
        <w:t>2</w:t>
      </w:r>
      <w:r w:rsidR="00265DCA" w:rsidRPr="00F73E6A">
        <w:rPr>
          <w:sz w:val="24"/>
          <w:szCs w:val="24"/>
        </w:rPr>
        <w:t xml:space="preserve"> a 150 mm</w:t>
      </w:r>
      <w:r w:rsidR="00265DCA" w:rsidRPr="004047F3">
        <w:rPr>
          <w:sz w:val="24"/>
          <w:szCs w:val="24"/>
          <w:vertAlign w:val="superscript"/>
        </w:rPr>
        <w:t>2</w:t>
      </w:r>
      <w:r w:rsidR="00C54081">
        <w:rPr>
          <w:sz w:val="24"/>
          <w:szCs w:val="24"/>
        </w:rPr>
        <w:t>“</w:t>
      </w:r>
      <w:r w:rsidR="00265DCA" w:rsidRPr="00F73E6A">
        <w:rPr>
          <w:sz w:val="24"/>
          <w:szCs w:val="24"/>
        </w:rPr>
        <w:t>,</w:t>
      </w:r>
      <w:r w:rsidR="00C54081" w:rsidRPr="00C54081">
        <w:rPr>
          <w:sz w:val="24"/>
          <w:szCs w:val="24"/>
        </w:rPr>
        <w:t xml:space="preserve"> </w:t>
      </w:r>
      <w:r w:rsidR="00C54081">
        <w:rPr>
          <w:sz w:val="24"/>
          <w:szCs w:val="24"/>
        </w:rPr>
        <w:t>přičemž nabídka prodávajícího byla vyhodnocena jako ekonomicky nejvýhodnější</w:t>
      </w:r>
      <w:r w:rsidRPr="00F73E6A">
        <w:rPr>
          <w:sz w:val="24"/>
          <w:szCs w:val="24"/>
        </w:rPr>
        <w:t>.</w:t>
      </w:r>
    </w:p>
    <w:p w14:paraId="429E9011" w14:textId="151ED090" w:rsidR="009252EF" w:rsidRDefault="009252EF">
      <w:pPr>
        <w:rPr>
          <w:b/>
          <w:sz w:val="24"/>
          <w:szCs w:val="24"/>
        </w:rPr>
      </w:pPr>
    </w:p>
    <w:p w14:paraId="5A33DD2F" w14:textId="044C4B35" w:rsidR="005E4BF6" w:rsidRDefault="005E4BF6">
      <w:pPr>
        <w:rPr>
          <w:b/>
          <w:sz w:val="24"/>
          <w:szCs w:val="24"/>
        </w:rPr>
      </w:pPr>
    </w:p>
    <w:p w14:paraId="7DEDEA3F" w14:textId="4493EAAD" w:rsidR="005E4BF6" w:rsidRDefault="005E4BF6">
      <w:pPr>
        <w:rPr>
          <w:b/>
          <w:sz w:val="24"/>
          <w:szCs w:val="24"/>
        </w:rPr>
      </w:pPr>
    </w:p>
    <w:p w14:paraId="5420C8CB" w14:textId="77777777" w:rsidR="00C54081" w:rsidRPr="00AA5833" w:rsidRDefault="00C54081" w:rsidP="00C54081">
      <w:pPr>
        <w:pStyle w:val="Odstavecseseznamem"/>
        <w:numPr>
          <w:ilvl w:val="0"/>
          <w:numId w:val="16"/>
        </w:numPr>
        <w:jc w:val="center"/>
        <w:rPr>
          <w:b/>
          <w:sz w:val="24"/>
          <w:szCs w:val="24"/>
        </w:rPr>
      </w:pPr>
      <w:r w:rsidRPr="00AA5833">
        <w:rPr>
          <w:b/>
          <w:sz w:val="24"/>
          <w:szCs w:val="24"/>
        </w:rPr>
        <w:t>Předmět smlouvy</w:t>
      </w:r>
    </w:p>
    <w:p w14:paraId="06791610" w14:textId="77777777" w:rsidR="009252EF" w:rsidRPr="00F73E6A" w:rsidRDefault="009252EF">
      <w:pPr>
        <w:rPr>
          <w:sz w:val="24"/>
          <w:szCs w:val="24"/>
        </w:rPr>
      </w:pPr>
    </w:p>
    <w:p w14:paraId="6E500CF2" w14:textId="7DFD4F55" w:rsidR="009252EF" w:rsidRPr="00C54081" w:rsidRDefault="00C54081" w:rsidP="00C54081">
      <w:pPr>
        <w:pStyle w:val="Odstavecseseznamem"/>
        <w:numPr>
          <w:ilvl w:val="0"/>
          <w:numId w:val="17"/>
        </w:numPr>
        <w:jc w:val="both"/>
        <w:rPr>
          <w:sz w:val="24"/>
          <w:szCs w:val="24"/>
        </w:rPr>
      </w:pPr>
      <w:r w:rsidRPr="00C54081">
        <w:rPr>
          <w:rFonts w:eastAsia="MS Mincho"/>
          <w:sz w:val="24"/>
          <w:szCs w:val="24"/>
        </w:rPr>
        <w:t xml:space="preserve">Předmětem této smlouvy </w:t>
      </w:r>
      <w:r w:rsidR="00265DCA" w:rsidRPr="00C54081">
        <w:rPr>
          <w:rFonts w:eastAsia="MS Mincho"/>
          <w:sz w:val="24"/>
          <w:szCs w:val="24"/>
        </w:rPr>
        <w:t xml:space="preserve">je dodávka </w:t>
      </w:r>
      <w:proofErr w:type="spellStart"/>
      <w:r w:rsidR="00265DCA" w:rsidRPr="00C54081">
        <w:rPr>
          <w:rFonts w:eastAsia="MS Mincho"/>
          <w:sz w:val="24"/>
          <w:szCs w:val="24"/>
        </w:rPr>
        <w:t>ECu</w:t>
      </w:r>
      <w:proofErr w:type="spellEnd"/>
      <w:r w:rsidR="00265DCA" w:rsidRPr="00C54081">
        <w:rPr>
          <w:rFonts w:eastAsia="MS Mincho"/>
          <w:sz w:val="24"/>
          <w:szCs w:val="24"/>
        </w:rPr>
        <w:t xml:space="preserve"> trolejového drátu </w:t>
      </w:r>
      <w:r w:rsidR="0035364C">
        <w:rPr>
          <w:rFonts w:eastAsia="MS Mincho"/>
          <w:sz w:val="24"/>
          <w:szCs w:val="24"/>
        </w:rPr>
        <w:t xml:space="preserve">o </w:t>
      </w:r>
      <w:r w:rsidR="00265DCA" w:rsidRPr="00C54081">
        <w:rPr>
          <w:rFonts w:eastAsia="MS Mincho"/>
          <w:sz w:val="24"/>
          <w:szCs w:val="24"/>
        </w:rPr>
        <w:t>průřez</w:t>
      </w:r>
      <w:r w:rsidR="0035364C">
        <w:rPr>
          <w:rFonts w:eastAsia="MS Mincho"/>
          <w:sz w:val="24"/>
          <w:szCs w:val="24"/>
        </w:rPr>
        <w:t>u</w:t>
      </w:r>
      <w:r w:rsidR="00265DCA" w:rsidRPr="00C54081">
        <w:rPr>
          <w:rFonts w:eastAsia="MS Mincho"/>
          <w:sz w:val="24"/>
          <w:szCs w:val="24"/>
        </w:rPr>
        <w:t xml:space="preserve"> 100 mm</w:t>
      </w:r>
      <w:r w:rsidR="00265DCA" w:rsidRPr="00C54081">
        <w:rPr>
          <w:rFonts w:eastAsia="MS Mincho"/>
          <w:sz w:val="24"/>
          <w:szCs w:val="24"/>
          <w:vertAlign w:val="superscript"/>
        </w:rPr>
        <w:t>2</w:t>
      </w:r>
      <w:r w:rsidR="00265DCA" w:rsidRPr="00C54081">
        <w:rPr>
          <w:rFonts w:eastAsia="MS Mincho"/>
          <w:sz w:val="24"/>
          <w:szCs w:val="24"/>
        </w:rPr>
        <w:t xml:space="preserve"> a 150 mm</w:t>
      </w:r>
      <w:r w:rsidR="00265DCA" w:rsidRPr="00C54081">
        <w:rPr>
          <w:rFonts w:eastAsia="MS Mincho"/>
          <w:sz w:val="24"/>
          <w:szCs w:val="24"/>
          <w:vertAlign w:val="superscript"/>
        </w:rPr>
        <w:t>2</w:t>
      </w:r>
      <w:r w:rsidR="00265DCA" w:rsidRPr="00C54081">
        <w:rPr>
          <w:rFonts w:eastAsia="MS Mincho"/>
          <w:sz w:val="24"/>
          <w:szCs w:val="24"/>
        </w:rPr>
        <w:t xml:space="preserve"> dle ČSN </w:t>
      </w:r>
      <w:r w:rsidR="004047F3" w:rsidRPr="004047F3">
        <w:rPr>
          <w:rFonts w:eastAsia="MS Mincho"/>
          <w:sz w:val="24"/>
          <w:szCs w:val="24"/>
        </w:rPr>
        <w:t>341558</w:t>
      </w:r>
      <w:r w:rsidR="00265DCA" w:rsidRPr="00C54081">
        <w:rPr>
          <w:rFonts w:eastAsia="MS Mincho"/>
          <w:sz w:val="24"/>
          <w:szCs w:val="24"/>
        </w:rPr>
        <w:t xml:space="preserve"> a </w:t>
      </w:r>
      <w:r w:rsidR="001C7972">
        <w:rPr>
          <w:rFonts w:eastAsia="MS Mincho"/>
          <w:sz w:val="24"/>
          <w:szCs w:val="24"/>
        </w:rPr>
        <w:t xml:space="preserve">ČSN </w:t>
      </w:r>
      <w:r w:rsidR="00265DCA" w:rsidRPr="00C54081">
        <w:rPr>
          <w:rFonts w:eastAsia="MS Mincho"/>
          <w:sz w:val="24"/>
          <w:szCs w:val="24"/>
        </w:rPr>
        <w:t>EN 50149</w:t>
      </w:r>
      <w:r w:rsidR="004047F3">
        <w:rPr>
          <w:rFonts w:eastAsia="MS Mincho"/>
          <w:sz w:val="24"/>
          <w:szCs w:val="24"/>
        </w:rPr>
        <w:t xml:space="preserve"> ED2</w:t>
      </w:r>
      <w:r w:rsidR="00265DCA" w:rsidRPr="00C54081">
        <w:rPr>
          <w:rFonts w:eastAsia="MS Mincho"/>
          <w:sz w:val="24"/>
          <w:szCs w:val="24"/>
        </w:rPr>
        <w:t xml:space="preserve"> </w:t>
      </w:r>
      <w:r w:rsidR="00265DCA" w:rsidRPr="00C54081">
        <w:rPr>
          <w:sz w:val="24"/>
          <w:szCs w:val="24"/>
        </w:rPr>
        <w:t>(dále také jen „Zboží“)</w:t>
      </w:r>
      <w:r w:rsidR="004D46F3" w:rsidRPr="00C54081">
        <w:rPr>
          <w:sz w:val="24"/>
          <w:szCs w:val="24"/>
        </w:rPr>
        <w:t xml:space="preserve">, včetně dopravy </w:t>
      </w:r>
      <w:r w:rsidR="00A44407">
        <w:rPr>
          <w:sz w:val="24"/>
          <w:szCs w:val="24"/>
        </w:rPr>
        <w:t xml:space="preserve">                        </w:t>
      </w:r>
      <w:r w:rsidR="004D46F3" w:rsidRPr="00C54081">
        <w:rPr>
          <w:sz w:val="24"/>
          <w:szCs w:val="24"/>
        </w:rPr>
        <w:t>do místa určení.</w:t>
      </w:r>
    </w:p>
    <w:p w14:paraId="100D9568" w14:textId="77777777" w:rsidR="009252EF" w:rsidRPr="00F73E6A" w:rsidRDefault="009252EF">
      <w:pPr>
        <w:pStyle w:val="Odstavecseseznamem"/>
        <w:ind w:left="426"/>
        <w:jc w:val="both"/>
        <w:rPr>
          <w:sz w:val="24"/>
          <w:szCs w:val="24"/>
        </w:rPr>
      </w:pPr>
    </w:p>
    <w:p w14:paraId="74296310" w14:textId="6B2F0CB3" w:rsidR="009252EF" w:rsidRPr="00C54081" w:rsidRDefault="004D46F3" w:rsidP="00C54081">
      <w:pPr>
        <w:pStyle w:val="Odstavecseseznamem"/>
        <w:numPr>
          <w:ilvl w:val="0"/>
          <w:numId w:val="17"/>
        </w:numPr>
        <w:suppressAutoHyphens w:val="0"/>
        <w:overflowPunct w:val="0"/>
        <w:autoSpaceDE w:val="0"/>
        <w:autoSpaceDN w:val="0"/>
        <w:adjustRightInd w:val="0"/>
        <w:jc w:val="both"/>
        <w:textAlignment w:val="baseline"/>
        <w:rPr>
          <w:sz w:val="24"/>
          <w:szCs w:val="24"/>
        </w:rPr>
      </w:pPr>
      <w:r w:rsidRPr="00C54081">
        <w:rPr>
          <w:sz w:val="24"/>
          <w:szCs w:val="24"/>
        </w:rPr>
        <w:t xml:space="preserve">Předmětem smlouvy je závazek </w:t>
      </w:r>
      <w:r w:rsidR="00265DCA" w:rsidRPr="00C54081">
        <w:rPr>
          <w:sz w:val="24"/>
          <w:szCs w:val="24"/>
        </w:rPr>
        <w:t>Prodávající</w:t>
      </w:r>
      <w:r w:rsidRPr="00C54081">
        <w:rPr>
          <w:sz w:val="24"/>
          <w:szCs w:val="24"/>
        </w:rPr>
        <w:t>ho převést vlastnické právo ke </w:t>
      </w:r>
      <w:r w:rsidR="00265DCA" w:rsidRPr="00C54081">
        <w:rPr>
          <w:sz w:val="24"/>
          <w:szCs w:val="24"/>
        </w:rPr>
        <w:t>Zboží</w:t>
      </w:r>
      <w:r w:rsidR="00A44407">
        <w:rPr>
          <w:sz w:val="24"/>
          <w:szCs w:val="24"/>
        </w:rPr>
        <w:t xml:space="preserve">                      </w:t>
      </w:r>
      <w:r w:rsidRPr="00C54081">
        <w:rPr>
          <w:sz w:val="24"/>
          <w:szCs w:val="24"/>
        </w:rPr>
        <w:t xml:space="preserve"> na </w:t>
      </w:r>
      <w:r w:rsidR="00265DCA" w:rsidRPr="00C54081">
        <w:rPr>
          <w:sz w:val="24"/>
          <w:szCs w:val="24"/>
        </w:rPr>
        <w:t>Kupující</w:t>
      </w:r>
      <w:r w:rsidRPr="00C54081">
        <w:rPr>
          <w:sz w:val="24"/>
          <w:szCs w:val="24"/>
        </w:rPr>
        <w:t>ho</w:t>
      </w:r>
      <w:r w:rsidR="00C54081" w:rsidRPr="00C54081">
        <w:rPr>
          <w:sz w:val="24"/>
          <w:szCs w:val="24"/>
        </w:rPr>
        <w:t xml:space="preserve"> a dále dodání Zboží do vybraných prostor Kupujícího </w:t>
      </w:r>
      <w:r w:rsidR="001C7972" w:rsidRPr="00506CFC">
        <w:rPr>
          <w:b/>
          <w:sz w:val="24"/>
          <w:szCs w:val="24"/>
        </w:rPr>
        <w:t>Slovanská alej 35,</w:t>
      </w:r>
      <w:r w:rsidR="00C54081" w:rsidRPr="00C54081">
        <w:rPr>
          <w:sz w:val="24"/>
          <w:szCs w:val="24"/>
        </w:rPr>
        <w:t xml:space="preserve"> </w:t>
      </w:r>
      <w:r w:rsidR="00C54081" w:rsidRPr="00C54081">
        <w:rPr>
          <w:b/>
          <w:bCs/>
          <w:sz w:val="24"/>
          <w:szCs w:val="24"/>
        </w:rPr>
        <w:t>Plzeň</w:t>
      </w:r>
      <w:r w:rsidR="00C54081" w:rsidRPr="00C54081">
        <w:rPr>
          <w:sz w:val="24"/>
          <w:szCs w:val="24"/>
        </w:rPr>
        <w:t>, popř. na jiné místo určené Kupujícím na území města Plzně. Dodávkou se rozumí nákup zboží včetně dopravy do místa plnění. A oproti tomu</w:t>
      </w:r>
      <w:r w:rsidRPr="00C54081">
        <w:rPr>
          <w:sz w:val="24"/>
          <w:szCs w:val="24"/>
        </w:rPr>
        <w:t xml:space="preserve"> závazek </w:t>
      </w:r>
      <w:r w:rsidR="00265DCA" w:rsidRPr="00C54081">
        <w:rPr>
          <w:sz w:val="24"/>
          <w:szCs w:val="24"/>
        </w:rPr>
        <w:t>Kupující</w:t>
      </w:r>
      <w:r w:rsidRPr="00C54081">
        <w:rPr>
          <w:sz w:val="24"/>
          <w:szCs w:val="24"/>
        </w:rPr>
        <w:t>ho toto</w:t>
      </w:r>
      <w:r w:rsidR="0025244F" w:rsidRPr="00C54081">
        <w:rPr>
          <w:sz w:val="24"/>
          <w:szCs w:val="24"/>
        </w:rPr>
        <w:t xml:space="preserve"> </w:t>
      </w:r>
      <w:r w:rsidR="00265DCA" w:rsidRPr="00C54081">
        <w:rPr>
          <w:sz w:val="24"/>
          <w:szCs w:val="24"/>
        </w:rPr>
        <w:t>Zboží</w:t>
      </w:r>
      <w:r w:rsidRPr="00C54081">
        <w:rPr>
          <w:sz w:val="24"/>
          <w:szCs w:val="24"/>
        </w:rPr>
        <w:t xml:space="preserve"> převzít a zaplatit za něj dohodnutou kupní cenu. Součástí plnění jsou příslušné doklady, dodací list, vztahující se ke </w:t>
      </w:r>
      <w:r w:rsidR="00265DCA" w:rsidRPr="00C54081">
        <w:rPr>
          <w:sz w:val="24"/>
          <w:szCs w:val="24"/>
        </w:rPr>
        <w:t>Zboží</w:t>
      </w:r>
      <w:r w:rsidRPr="00C54081">
        <w:rPr>
          <w:sz w:val="24"/>
          <w:szCs w:val="24"/>
        </w:rPr>
        <w:t xml:space="preserve"> v českém jazyce.</w:t>
      </w:r>
    </w:p>
    <w:p w14:paraId="72CA4410" w14:textId="77777777" w:rsidR="009252EF" w:rsidRPr="00F73E6A" w:rsidRDefault="009252EF">
      <w:pPr>
        <w:pStyle w:val="Odstavecseseznamem"/>
        <w:rPr>
          <w:sz w:val="24"/>
          <w:szCs w:val="24"/>
        </w:rPr>
      </w:pPr>
    </w:p>
    <w:p w14:paraId="54A1FF57" w14:textId="24691E60" w:rsidR="009252EF" w:rsidRPr="00C54081" w:rsidRDefault="004D46F3" w:rsidP="00C54081">
      <w:pPr>
        <w:pStyle w:val="Odstavecseseznamem"/>
        <w:numPr>
          <w:ilvl w:val="0"/>
          <w:numId w:val="17"/>
        </w:numPr>
        <w:jc w:val="both"/>
        <w:rPr>
          <w:sz w:val="24"/>
          <w:szCs w:val="24"/>
        </w:rPr>
      </w:pPr>
      <w:r w:rsidRPr="00C54081">
        <w:rPr>
          <w:sz w:val="24"/>
          <w:szCs w:val="24"/>
        </w:rPr>
        <w:t xml:space="preserve">Objednávání a dílčí plnění dodávek </w:t>
      </w:r>
      <w:r w:rsidR="00265DCA" w:rsidRPr="00C54081">
        <w:rPr>
          <w:sz w:val="24"/>
          <w:szCs w:val="24"/>
        </w:rPr>
        <w:t>Zboží</w:t>
      </w:r>
      <w:r w:rsidRPr="00C54081">
        <w:rPr>
          <w:sz w:val="24"/>
          <w:szCs w:val="24"/>
        </w:rPr>
        <w:t xml:space="preserve"> bude realizováno průběžně jednotlivými objednávkami dle momentální potřeby </w:t>
      </w:r>
      <w:r w:rsidR="00265DCA" w:rsidRPr="00C54081">
        <w:rPr>
          <w:sz w:val="24"/>
          <w:szCs w:val="24"/>
        </w:rPr>
        <w:t>Kupující</w:t>
      </w:r>
      <w:r w:rsidRPr="00C54081">
        <w:rPr>
          <w:sz w:val="24"/>
          <w:szCs w:val="24"/>
        </w:rPr>
        <w:t xml:space="preserve">ho. Jednotlivé dodávky budou plněny </w:t>
      </w:r>
      <w:r w:rsidR="00265DCA" w:rsidRPr="00C54081">
        <w:rPr>
          <w:sz w:val="24"/>
          <w:szCs w:val="24"/>
        </w:rPr>
        <w:t>Prodávající</w:t>
      </w:r>
      <w:r w:rsidRPr="00C54081">
        <w:rPr>
          <w:sz w:val="24"/>
          <w:szCs w:val="24"/>
        </w:rPr>
        <w:t xml:space="preserve">m po každé jednotlivé </w:t>
      </w:r>
      <w:r w:rsidR="00276FBC" w:rsidRPr="00C54081">
        <w:rPr>
          <w:sz w:val="24"/>
          <w:szCs w:val="24"/>
        </w:rPr>
        <w:t xml:space="preserve">potvrzené </w:t>
      </w:r>
      <w:r w:rsidRPr="00C54081">
        <w:rPr>
          <w:sz w:val="24"/>
          <w:szCs w:val="24"/>
        </w:rPr>
        <w:t xml:space="preserve">objednávce, uzavřené na základě této Rámcové kupní smlouvy. </w:t>
      </w:r>
    </w:p>
    <w:p w14:paraId="65CD8B3D" w14:textId="77777777" w:rsidR="00265DCA" w:rsidRPr="00F73E6A" w:rsidRDefault="00265DCA" w:rsidP="00265DCA">
      <w:pPr>
        <w:pStyle w:val="Odstavecseseznamem"/>
        <w:rPr>
          <w:sz w:val="24"/>
          <w:szCs w:val="24"/>
        </w:rPr>
      </w:pPr>
    </w:p>
    <w:p w14:paraId="19638CD0" w14:textId="14DFEB4C" w:rsidR="00265DCA" w:rsidRPr="00C54081" w:rsidRDefault="00265DCA" w:rsidP="00C54081">
      <w:pPr>
        <w:pStyle w:val="Odstavecseseznamem"/>
        <w:numPr>
          <w:ilvl w:val="0"/>
          <w:numId w:val="17"/>
        </w:numPr>
        <w:jc w:val="both"/>
        <w:rPr>
          <w:sz w:val="24"/>
          <w:szCs w:val="24"/>
        </w:rPr>
      </w:pPr>
      <w:r w:rsidRPr="00C54081">
        <w:rPr>
          <w:sz w:val="24"/>
          <w:szCs w:val="24"/>
        </w:rPr>
        <w:t xml:space="preserve">Předpokládané množství odebraného </w:t>
      </w:r>
      <w:proofErr w:type="spellStart"/>
      <w:r w:rsidRPr="00C54081">
        <w:rPr>
          <w:sz w:val="24"/>
          <w:szCs w:val="24"/>
        </w:rPr>
        <w:t>ECu</w:t>
      </w:r>
      <w:proofErr w:type="spellEnd"/>
      <w:r w:rsidRPr="00C54081">
        <w:rPr>
          <w:sz w:val="24"/>
          <w:szCs w:val="24"/>
        </w:rPr>
        <w:t xml:space="preserve"> trolejového drátu je </w:t>
      </w:r>
      <w:r w:rsidR="004D038A">
        <w:rPr>
          <w:sz w:val="24"/>
          <w:szCs w:val="24"/>
        </w:rPr>
        <w:t>až</w:t>
      </w:r>
      <w:r w:rsidR="004D038A" w:rsidRPr="00C54081">
        <w:rPr>
          <w:sz w:val="24"/>
          <w:szCs w:val="24"/>
        </w:rPr>
        <w:t xml:space="preserve"> </w:t>
      </w:r>
      <w:r w:rsidR="004D038A">
        <w:rPr>
          <w:sz w:val="24"/>
          <w:szCs w:val="24"/>
        </w:rPr>
        <w:t>9</w:t>
      </w:r>
      <w:r w:rsidRPr="00C54081">
        <w:rPr>
          <w:sz w:val="24"/>
          <w:szCs w:val="24"/>
        </w:rPr>
        <w:t>.</w:t>
      </w:r>
      <w:r w:rsidR="004D038A">
        <w:rPr>
          <w:sz w:val="24"/>
          <w:szCs w:val="24"/>
        </w:rPr>
        <w:t>5</w:t>
      </w:r>
      <w:r w:rsidRPr="00C54081">
        <w:rPr>
          <w:sz w:val="24"/>
          <w:szCs w:val="24"/>
        </w:rPr>
        <w:t xml:space="preserve">00 kg za dobu </w:t>
      </w:r>
      <w:r w:rsidR="00F73E6A" w:rsidRPr="00C54081">
        <w:rPr>
          <w:sz w:val="24"/>
          <w:szCs w:val="24"/>
        </w:rPr>
        <w:t>platnosti smlouvy.</w:t>
      </w:r>
    </w:p>
    <w:p w14:paraId="1B1DBF63" w14:textId="77777777" w:rsidR="00265DCA" w:rsidRPr="00F73E6A" w:rsidRDefault="00265DCA" w:rsidP="00265DCA">
      <w:pPr>
        <w:pStyle w:val="Odstavecseseznamem"/>
        <w:rPr>
          <w:sz w:val="24"/>
          <w:szCs w:val="24"/>
        </w:rPr>
      </w:pPr>
    </w:p>
    <w:p w14:paraId="5F43F8CD" w14:textId="51B4F5B6" w:rsidR="009252EF" w:rsidRPr="00C54081" w:rsidRDefault="00265DCA" w:rsidP="00C54081">
      <w:pPr>
        <w:pStyle w:val="Odstavecseseznamem"/>
        <w:numPr>
          <w:ilvl w:val="0"/>
          <w:numId w:val="17"/>
        </w:numPr>
        <w:jc w:val="both"/>
        <w:rPr>
          <w:sz w:val="24"/>
          <w:szCs w:val="24"/>
        </w:rPr>
      </w:pPr>
      <w:r w:rsidRPr="00C54081">
        <w:rPr>
          <w:sz w:val="24"/>
          <w:szCs w:val="24"/>
        </w:rPr>
        <w:t xml:space="preserve">Kupující má právo objednat a odebrat Zboží dle své potřeby. Kupující je oprávněn neobjednat a neodebrat od Prodávajícího žádné Zboží, a to bez jakéhokoliv nároku Prodávajícího na náhradu škody, ušlý zisk či jakékoliv sankce a bez práva Prodávajícího odstoupit od Rámcové kupní smlouvy. Zboží, které Kupující dle smlouvy objedná </w:t>
      </w:r>
      <w:r w:rsidR="00464039">
        <w:rPr>
          <w:sz w:val="24"/>
          <w:szCs w:val="24"/>
        </w:rPr>
        <w:t xml:space="preserve">                 </w:t>
      </w:r>
      <w:proofErr w:type="gramStart"/>
      <w:r w:rsidR="00464039">
        <w:rPr>
          <w:sz w:val="24"/>
          <w:szCs w:val="24"/>
        </w:rPr>
        <w:t xml:space="preserve">   </w:t>
      </w:r>
      <w:r w:rsidRPr="00C54081">
        <w:rPr>
          <w:sz w:val="24"/>
          <w:szCs w:val="24"/>
        </w:rPr>
        <w:t>(</w:t>
      </w:r>
      <w:proofErr w:type="gramEnd"/>
      <w:r w:rsidRPr="00C54081">
        <w:rPr>
          <w:sz w:val="24"/>
          <w:szCs w:val="24"/>
        </w:rPr>
        <w:t>a které budou předmětem dílčí kupní smlouvy</w:t>
      </w:r>
      <w:r w:rsidR="008808DB" w:rsidRPr="00C54081">
        <w:rPr>
          <w:sz w:val="24"/>
          <w:szCs w:val="24"/>
        </w:rPr>
        <w:t>, tj. potvrzené objednávky</w:t>
      </w:r>
      <w:r w:rsidRPr="00C54081">
        <w:rPr>
          <w:sz w:val="24"/>
          <w:szCs w:val="24"/>
        </w:rPr>
        <w:t>), bude Kupující povinen odebrat a zaplatit</w:t>
      </w:r>
      <w:r w:rsidR="004D46F3" w:rsidRPr="00C54081">
        <w:rPr>
          <w:sz w:val="24"/>
          <w:szCs w:val="24"/>
        </w:rPr>
        <w:t>.</w:t>
      </w:r>
    </w:p>
    <w:p w14:paraId="4DACC762" w14:textId="77777777" w:rsidR="009252EF" w:rsidRPr="00F73E6A" w:rsidRDefault="009252EF">
      <w:pPr>
        <w:rPr>
          <w:sz w:val="24"/>
          <w:szCs w:val="24"/>
        </w:rPr>
      </w:pPr>
    </w:p>
    <w:p w14:paraId="7869DE8E" w14:textId="5AB22ACC" w:rsidR="009252EF" w:rsidRPr="00F73E6A" w:rsidRDefault="00C54081" w:rsidP="00C54081">
      <w:pPr>
        <w:jc w:val="center"/>
        <w:rPr>
          <w:b/>
          <w:sz w:val="24"/>
          <w:szCs w:val="24"/>
        </w:rPr>
      </w:pPr>
      <w:r>
        <w:rPr>
          <w:b/>
          <w:sz w:val="24"/>
          <w:szCs w:val="24"/>
        </w:rPr>
        <w:t xml:space="preserve">II. </w:t>
      </w:r>
      <w:r w:rsidR="004D46F3" w:rsidRPr="00F73E6A">
        <w:rPr>
          <w:b/>
          <w:sz w:val="24"/>
          <w:szCs w:val="24"/>
        </w:rPr>
        <w:t xml:space="preserve">Dodací podmínky a přejímka </w:t>
      </w:r>
      <w:r w:rsidR="00265DCA" w:rsidRPr="00F73E6A">
        <w:rPr>
          <w:b/>
          <w:sz w:val="24"/>
          <w:szCs w:val="24"/>
        </w:rPr>
        <w:t>Zboží</w:t>
      </w:r>
    </w:p>
    <w:p w14:paraId="108BD344" w14:textId="77777777" w:rsidR="009252EF" w:rsidRPr="00F73E6A" w:rsidRDefault="009252EF">
      <w:pPr>
        <w:jc w:val="both"/>
        <w:rPr>
          <w:b/>
          <w:sz w:val="24"/>
          <w:szCs w:val="24"/>
          <w:u w:val="single"/>
        </w:rPr>
      </w:pPr>
    </w:p>
    <w:p w14:paraId="5F349DE9" w14:textId="77777777" w:rsidR="009252EF" w:rsidRPr="00F73E6A" w:rsidRDefault="004D46F3">
      <w:pPr>
        <w:ind w:left="340"/>
        <w:jc w:val="both"/>
        <w:rPr>
          <w:b/>
          <w:sz w:val="24"/>
          <w:szCs w:val="24"/>
        </w:rPr>
      </w:pPr>
      <w:r w:rsidRPr="00F73E6A">
        <w:rPr>
          <w:b/>
          <w:sz w:val="24"/>
          <w:szCs w:val="24"/>
        </w:rPr>
        <w:t>Termín objednávky</w:t>
      </w:r>
    </w:p>
    <w:p w14:paraId="009AD50E" w14:textId="77777777" w:rsidR="009252EF" w:rsidRPr="00F73E6A" w:rsidRDefault="009252EF">
      <w:pPr>
        <w:ind w:left="340"/>
        <w:jc w:val="both"/>
        <w:rPr>
          <w:b/>
          <w:sz w:val="24"/>
          <w:szCs w:val="24"/>
        </w:rPr>
      </w:pPr>
    </w:p>
    <w:p w14:paraId="4EEC32A8" w14:textId="08E86A7E" w:rsidR="009252EF" w:rsidRPr="00E7476C" w:rsidRDefault="00265DCA" w:rsidP="00D154AB">
      <w:pPr>
        <w:pStyle w:val="Zkladntextodsazen21"/>
        <w:numPr>
          <w:ilvl w:val="0"/>
          <w:numId w:val="18"/>
        </w:numPr>
        <w:jc w:val="both"/>
        <w:rPr>
          <w:sz w:val="24"/>
          <w:szCs w:val="24"/>
        </w:rPr>
      </w:pPr>
      <w:r w:rsidRPr="00F73E6A">
        <w:rPr>
          <w:sz w:val="24"/>
          <w:szCs w:val="24"/>
        </w:rPr>
        <w:t>Zboží</w:t>
      </w:r>
      <w:r w:rsidR="004D46F3" w:rsidRPr="00F73E6A">
        <w:rPr>
          <w:sz w:val="24"/>
          <w:szCs w:val="24"/>
        </w:rPr>
        <w:t xml:space="preserve"> bude ze strany </w:t>
      </w:r>
      <w:r w:rsidRPr="00F73E6A">
        <w:rPr>
          <w:sz w:val="24"/>
          <w:szCs w:val="24"/>
        </w:rPr>
        <w:t>Kupující</w:t>
      </w:r>
      <w:r w:rsidR="004D46F3" w:rsidRPr="00F73E6A">
        <w:rPr>
          <w:sz w:val="24"/>
          <w:szCs w:val="24"/>
        </w:rPr>
        <w:t xml:space="preserve">ho objednáno e-mailem zasláním objednávky na e-mail </w:t>
      </w:r>
      <w:r w:rsidR="00D154AB" w:rsidRPr="001F0E63">
        <w:rPr>
          <w:color w:val="C0504D" w:themeColor="accent2"/>
          <w:sz w:val="24"/>
          <w:szCs w:val="24"/>
        </w:rPr>
        <w:t>/doplní dodavatel/</w:t>
      </w:r>
      <w:r w:rsidR="004D46F3" w:rsidRPr="00E7476C">
        <w:rPr>
          <w:b/>
          <w:sz w:val="24"/>
          <w:szCs w:val="24"/>
        </w:rPr>
        <w:t>.</w:t>
      </w:r>
      <w:r w:rsidR="004D46F3" w:rsidRPr="00E7476C">
        <w:rPr>
          <w:sz w:val="24"/>
          <w:szCs w:val="24"/>
        </w:rPr>
        <w:t xml:space="preserve"> </w:t>
      </w:r>
    </w:p>
    <w:p w14:paraId="56603631" w14:textId="77777777" w:rsidR="009252EF" w:rsidRPr="00F73E6A" w:rsidRDefault="009252EF">
      <w:pPr>
        <w:pStyle w:val="Zkladntextodsazen21"/>
        <w:tabs>
          <w:tab w:val="left" w:pos="851"/>
        </w:tabs>
        <w:ind w:left="851" w:firstLine="0"/>
        <w:jc w:val="both"/>
        <w:rPr>
          <w:sz w:val="24"/>
          <w:szCs w:val="24"/>
        </w:rPr>
      </w:pPr>
    </w:p>
    <w:p w14:paraId="440BCEF7" w14:textId="2AB3ED0E" w:rsidR="009252EF" w:rsidRDefault="00265DCA" w:rsidP="00D154AB">
      <w:pPr>
        <w:pStyle w:val="Zkladntextodsazen21"/>
        <w:numPr>
          <w:ilvl w:val="0"/>
          <w:numId w:val="18"/>
        </w:numPr>
        <w:tabs>
          <w:tab w:val="left" w:pos="851"/>
        </w:tabs>
        <w:jc w:val="both"/>
        <w:rPr>
          <w:sz w:val="24"/>
          <w:szCs w:val="24"/>
        </w:rPr>
      </w:pPr>
      <w:r w:rsidRPr="00F73E6A">
        <w:rPr>
          <w:sz w:val="24"/>
          <w:szCs w:val="24"/>
        </w:rPr>
        <w:t>Prodávající</w:t>
      </w:r>
      <w:r w:rsidR="004D46F3" w:rsidRPr="00F73E6A">
        <w:rPr>
          <w:sz w:val="24"/>
          <w:szCs w:val="24"/>
        </w:rPr>
        <w:t xml:space="preserve"> se zavazuje </w:t>
      </w:r>
      <w:r w:rsidRPr="00F73E6A">
        <w:rPr>
          <w:sz w:val="24"/>
          <w:szCs w:val="24"/>
        </w:rPr>
        <w:t>Kupující</w:t>
      </w:r>
      <w:r w:rsidR="004D46F3" w:rsidRPr="00F73E6A">
        <w:rPr>
          <w:sz w:val="24"/>
          <w:szCs w:val="24"/>
        </w:rPr>
        <w:t>mu e-mailem uvedeným v jednotlivé objednávce</w:t>
      </w:r>
      <w:r w:rsidR="004D46F3" w:rsidRPr="00F73E6A">
        <w:rPr>
          <w:i/>
          <w:color w:val="800000"/>
          <w:sz w:val="24"/>
          <w:szCs w:val="24"/>
        </w:rPr>
        <w:t xml:space="preserve"> </w:t>
      </w:r>
      <w:r w:rsidR="004D46F3" w:rsidRPr="00F73E6A">
        <w:rPr>
          <w:sz w:val="24"/>
          <w:szCs w:val="24"/>
        </w:rPr>
        <w:t xml:space="preserve">potvrdit obdržení (doručení) objednávky zaslané dle předchozího odstavce, a to nejpozději do </w:t>
      </w:r>
      <w:r w:rsidR="00D154AB">
        <w:rPr>
          <w:sz w:val="24"/>
          <w:szCs w:val="24"/>
        </w:rPr>
        <w:t>následujícího</w:t>
      </w:r>
      <w:r w:rsidR="004D46F3" w:rsidRPr="00F73E6A">
        <w:rPr>
          <w:sz w:val="24"/>
          <w:szCs w:val="24"/>
        </w:rPr>
        <w:t xml:space="preserve"> pracovního dne do 14:00 hodin ode dne, ve kterém byla </w:t>
      </w:r>
      <w:r w:rsidR="0025244F" w:rsidRPr="00F73E6A">
        <w:rPr>
          <w:sz w:val="24"/>
          <w:szCs w:val="24"/>
        </w:rPr>
        <w:t>objednávka zaslána. Potvrzení o </w:t>
      </w:r>
      <w:r w:rsidR="004D46F3" w:rsidRPr="00F73E6A">
        <w:rPr>
          <w:sz w:val="24"/>
          <w:szCs w:val="24"/>
        </w:rPr>
        <w:t xml:space="preserve">obdržení (doručení) objednávky je přijetím návrhu na uzavření dílčí kupní smlouvy. </w:t>
      </w:r>
      <w:r w:rsidR="00914787">
        <w:rPr>
          <w:sz w:val="24"/>
          <w:szCs w:val="24"/>
        </w:rPr>
        <w:t>Nedojde-li k potvrzení přijetí objednávky, považuje se objednávka za přijatou nejpozději 5 pracovním dnem od jejího odeslání</w:t>
      </w:r>
      <w:r w:rsidR="00914787" w:rsidRPr="00EC047C">
        <w:rPr>
          <w:sz w:val="24"/>
          <w:szCs w:val="24"/>
        </w:rPr>
        <w:t xml:space="preserve"> </w:t>
      </w:r>
      <w:r w:rsidR="00914787">
        <w:rPr>
          <w:sz w:val="24"/>
          <w:szCs w:val="24"/>
        </w:rPr>
        <w:t xml:space="preserve">Prodávajícímu. </w:t>
      </w:r>
      <w:r w:rsidRPr="00F73E6A">
        <w:rPr>
          <w:sz w:val="24"/>
          <w:szCs w:val="24"/>
        </w:rPr>
        <w:t>Prodávající</w:t>
      </w:r>
      <w:r w:rsidR="004D46F3" w:rsidRPr="00F73E6A">
        <w:rPr>
          <w:sz w:val="24"/>
          <w:szCs w:val="24"/>
        </w:rPr>
        <w:t xml:space="preserve"> není oprávněn objednávku (návrh na uzavření dílčí kupní smlouvy) odmítnout. </w:t>
      </w:r>
      <w:r w:rsidR="00D154AB">
        <w:rPr>
          <w:sz w:val="24"/>
          <w:szCs w:val="24"/>
        </w:rPr>
        <w:t>Nepotvrdí-li Prodávající K</w:t>
      </w:r>
      <w:r w:rsidR="00D154AB" w:rsidRPr="00FB59AC">
        <w:rPr>
          <w:sz w:val="24"/>
          <w:szCs w:val="24"/>
        </w:rPr>
        <w:t>upujícímu doručení objednávky, nemá tat</w:t>
      </w:r>
      <w:r w:rsidR="00D154AB">
        <w:rPr>
          <w:sz w:val="24"/>
          <w:szCs w:val="24"/>
        </w:rPr>
        <w:t>o skutečnost vliv na povinnost Prodávajícího dodat K</w:t>
      </w:r>
      <w:r w:rsidR="00D154AB" w:rsidRPr="00FB59AC">
        <w:rPr>
          <w:sz w:val="24"/>
          <w:szCs w:val="24"/>
        </w:rPr>
        <w:t xml:space="preserve">upujícímu objednané množství </w:t>
      </w:r>
      <w:r w:rsidR="00914787">
        <w:rPr>
          <w:sz w:val="24"/>
          <w:szCs w:val="24"/>
        </w:rPr>
        <w:t>Z</w:t>
      </w:r>
      <w:r w:rsidR="00D154AB">
        <w:rPr>
          <w:sz w:val="24"/>
          <w:szCs w:val="24"/>
        </w:rPr>
        <w:t>boží</w:t>
      </w:r>
      <w:r w:rsidR="00D154AB" w:rsidRPr="00FB59AC">
        <w:rPr>
          <w:sz w:val="24"/>
          <w:szCs w:val="24"/>
        </w:rPr>
        <w:t xml:space="preserve"> za podmínek sjednaných touto smlouvou</w:t>
      </w:r>
      <w:r w:rsidR="00D154AB">
        <w:rPr>
          <w:sz w:val="24"/>
          <w:szCs w:val="24"/>
        </w:rPr>
        <w:t xml:space="preserve"> a na případnou úhradu vzniklé škody (vícenákladů) v souvislosti s objednáním </w:t>
      </w:r>
      <w:r w:rsidR="00914787">
        <w:rPr>
          <w:sz w:val="24"/>
          <w:szCs w:val="24"/>
        </w:rPr>
        <w:t>Z</w:t>
      </w:r>
      <w:r w:rsidR="00D154AB">
        <w:rPr>
          <w:sz w:val="24"/>
          <w:szCs w:val="24"/>
        </w:rPr>
        <w:t>boží u 3. osoby.</w:t>
      </w:r>
    </w:p>
    <w:p w14:paraId="140FB96B" w14:textId="77777777" w:rsidR="008808DB" w:rsidRDefault="008808DB" w:rsidP="008808DB">
      <w:pPr>
        <w:pStyle w:val="Odstavecseseznamem"/>
        <w:rPr>
          <w:sz w:val="24"/>
          <w:szCs w:val="24"/>
        </w:rPr>
      </w:pPr>
    </w:p>
    <w:p w14:paraId="3A48EFA0" w14:textId="3BDCB3B7" w:rsidR="008808DB" w:rsidRPr="00FB59AC" w:rsidRDefault="008808DB" w:rsidP="00D154AB">
      <w:pPr>
        <w:pStyle w:val="Zkladntextodsazen21"/>
        <w:numPr>
          <w:ilvl w:val="0"/>
          <w:numId w:val="18"/>
        </w:numPr>
        <w:tabs>
          <w:tab w:val="left" w:pos="851"/>
        </w:tabs>
        <w:jc w:val="both"/>
        <w:rPr>
          <w:sz w:val="24"/>
          <w:szCs w:val="24"/>
        </w:rPr>
      </w:pPr>
      <w:r w:rsidRPr="00FB59AC">
        <w:rPr>
          <w:sz w:val="24"/>
          <w:szCs w:val="24"/>
        </w:rPr>
        <w:lastRenderedPageBreak/>
        <w:t>Objednávky</w:t>
      </w:r>
      <w:r>
        <w:rPr>
          <w:sz w:val="24"/>
          <w:szCs w:val="24"/>
        </w:rPr>
        <w:t xml:space="preserve">, na jejichž základě má dojít k plnění </w:t>
      </w:r>
      <w:r w:rsidRPr="00FB59AC">
        <w:rPr>
          <w:sz w:val="24"/>
          <w:szCs w:val="24"/>
        </w:rPr>
        <w:t>ve dnech pracovního volna a klidu</w:t>
      </w:r>
      <w:r>
        <w:rPr>
          <w:sz w:val="24"/>
          <w:szCs w:val="24"/>
        </w:rPr>
        <w:t>,</w:t>
      </w:r>
      <w:r w:rsidRPr="00FB59AC">
        <w:rPr>
          <w:sz w:val="24"/>
          <w:szCs w:val="24"/>
        </w:rPr>
        <w:t xml:space="preserve"> je </w:t>
      </w:r>
      <w:r>
        <w:rPr>
          <w:sz w:val="24"/>
          <w:szCs w:val="24"/>
        </w:rPr>
        <w:t>Kupující</w:t>
      </w:r>
      <w:r w:rsidRPr="00FB59AC">
        <w:rPr>
          <w:sz w:val="24"/>
          <w:szCs w:val="24"/>
        </w:rPr>
        <w:t xml:space="preserve"> povinen </w:t>
      </w:r>
      <w:r>
        <w:rPr>
          <w:sz w:val="24"/>
          <w:szCs w:val="24"/>
        </w:rPr>
        <w:t xml:space="preserve">Prodávajícímu </w:t>
      </w:r>
      <w:r w:rsidRPr="00FB59AC">
        <w:rPr>
          <w:sz w:val="24"/>
          <w:szCs w:val="24"/>
        </w:rPr>
        <w:t>sdělit</w:t>
      </w:r>
      <w:r>
        <w:rPr>
          <w:sz w:val="24"/>
          <w:szCs w:val="24"/>
        </w:rPr>
        <w:t xml:space="preserve"> (zaslat)</w:t>
      </w:r>
      <w:r w:rsidRPr="00FB59AC">
        <w:rPr>
          <w:sz w:val="24"/>
          <w:szCs w:val="24"/>
        </w:rPr>
        <w:t xml:space="preserve"> </w:t>
      </w:r>
      <w:r w:rsidRPr="00A16AF1">
        <w:rPr>
          <w:sz w:val="24"/>
          <w:szCs w:val="24"/>
        </w:rPr>
        <w:t xml:space="preserve">nejpozději </w:t>
      </w:r>
      <w:r w:rsidR="00E7415D">
        <w:rPr>
          <w:sz w:val="24"/>
          <w:szCs w:val="24"/>
        </w:rPr>
        <w:t>5</w:t>
      </w:r>
      <w:r w:rsidRPr="00A16AF1">
        <w:rPr>
          <w:sz w:val="24"/>
          <w:szCs w:val="24"/>
        </w:rPr>
        <w:t xml:space="preserve"> pracovních dn</w:t>
      </w:r>
      <w:r>
        <w:rPr>
          <w:sz w:val="24"/>
          <w:szCs w:val="24"/>
        </w:rPr>
        <w:t xml:space="preserve">ů před požadovaným termínem dodání (do 12:00 hod.). </w:t>
      </w:r>
    </w:p>
    <w:p w14:paraId="1602F7CB" w14:textId="77777777" w:rsidR="00D154AB" w:rsidRDefault="00D154AB">
      <w:pPr>
        <w:ind w:left="340"/>
        <w:jc w:val="both"/>
        <w:rPr>
          <w:b/>
          <w:sz w:val="24"/>
          <w:szCs w:val="24"/>
        </w:rPr>
      </w:pPr>
    </w:p>
    <w:p w14:paraId="1B1D97FB" w14:textId="58A6E744" w:rsidR="009252EF" w:rsidRPr="00F73E6A" w:rsidRDefault="004D46F3">
      <w:pPr>
        <w:ind w:left="340"/>
        <w:jc w:val="both"/>
        <w:rPr>
          <w:b/>
          <w:sz w:val="24"/>
          <w:szCs w:val="24"/>
        </w:rPr>
      </w:pPr>
      <w:r w:rsidRPr="00F73E6A">
        <w:rPr>
          <w:b/>
          <w:sz w:val="24"/>
          <w:szCs w:val="24"/>
        </w:rPr>
        <w:t>Způsob plnění objednávky</w:t>
      </w:r>
    </w:p>
    <w:p w14:paraId="595C3D44" w14:textId="77777777" w:rsidR="009252EF" w:rsidRPr="00F73E6A" w:rsidRDefault="009252EF">
      <w:pPr>
        <w:ind w:left="340"/>
        <w:jc w:val="both"/>
        <w:rPr>
          <w:b/>
          <w:sz w:val="24"/>
          <w:szCs w:val="24"/>
        </w:rPr>
      </w:pPr>
    </w:p>
    <w:p w14:paraId="42A745AD" w14:textId="2D93B7BF" w:rsidR="008808DB" w:rsidRPr="008808DB" w:rsidRDefault="004D46F3" w:rsidP="00D154AB">
      <w:pPr>
        <w:pStyle w:val="Zkladntextodsazen21"/>
        <w:numPr>
          <w:ilvl w:val="0"/>
          <w:numId w:val="18"/>
        </w:numPr>
        <w:tabs>
          <w:tab w:val="left" w:pos="851"/>
        </w:tabs>
        <w:jc w:val="both"/>
        <w:rPr>
          <w:b/>
          <w:sz w:val="24"/>
          <w:szCs w:val="24"/>
        </w:rPr>
      </w:pPr>
      <w:r w:rsidRPr="008808DB">
        <w:rPr>
          <w:sz w:val="24"/>
          <w:szCs w:val="24"/>
        </w:rPr>
        <w:t xml:space="preserve">Dodání </w:t>
      </w:r>
      <w:r w:rsidR="00265DCA" w:rsidRPr="008808DB">
        <w:rPr>
          <w:sz w:val="24"/>
          <w:szCs w:val="24"/>
        </w:rPr>
        <w:t>Zboží</w:t>
      </w:r>
      <w:r w:rsidRPr="008808DB">
        <w:rPr>
          <w:sz w:val="24"/>
          <w:szCs w:val="24"/>
        </w:rPr>
        <w:t xml:space="preserve"> bude prováděno na náklady </w:t>
      </w:r>
      <w:r w:rsidR="00265DCA" w:rsidRPr="008808DB">
        <w:rPr>
          <w:sz w:val="24"/>
          <w:szCs w:val="24"/>
        </w:rPr>
        <w:t>Prodávající</w:t>
      </w:r>
      <w:r w:rsidRPr="008808DB">
        <w:rPr>
          <w:sz w:val="24"/>
          <w:szCs w:val="24"/>
        </w:rPr>
        <w:t xml:space="preserve">ho.  </w:t>
      </w:r>
    </w:p>
    <w:p w14:paraId="2628CDDF" w14:textId="77777777" w:rsidR="008808DB" w:rsidRPr="008808DB" w:rsidRDefault="008808DB" w:rsidP="008808DB">
      <w:pPr>
        <w:pStyle w:val="Zkladntextodsazen21"/>
        <w:tabs>
          <w:tab w:val="left" w:pos="851"/>
        </w:tabs>
        <w:ind w:left="851" w:firstLine="0"/>
        <w:jc w:val="both"/>
        <w:rPr>
          <w:b/>
          <w:sz w:val="24"/>
          <w:szCs w:val="24"/>
        </w:rPr>
      </w:pPr>
    </w:p>
    <w:p w14:paraId="066EBD8E" w14:textId="6C06A679" w:rsidR="008808DB" w:rsidRPr="008808DB" w:rsidRDefault="008808DB" w:rsidP="00D154AB">
      <w:pPr>
        <w:pStyle w:val="Zkladntextodsazen21"/>
        <w:numPr>
          <w:ilvl w:val="0"/>
          <w:numId w:val="18"/>
        </w:numPr>
        <w:tabs>
          <w:tab w:val="left" w:pos="851"/>
        </w:tabs>
        <w:jc w:val="both"/>
        <w:rPr>
          <w:b/>
          <w:sz w:val="24"/>
          <w:szCs w:val="24"/>
        </w:rPr>
      </w:pPr>
      <w:r>
        <w:rPr>
          <w:sz w:val="24"/>
          <w:szCs w:val="24"/>
        </w:rPr>
        <w:t>Prodávající</w:t>
      </w:r>
      <w:r w:rsidRPr="00FB59AC">
        <w:rPr>
          <w:sz w:val="24"/>
          <w:szCs w:val="24"/>
        </w:rPr>
        <w:t xml:space="preserve"> u dodaného </w:t>
      </w:r>
      <w:r>
        <w:rPr>
          <w:sz w:val="24"/>
          <w:szCs w:val="24"/>
        </w:rPr>
        <w:t>Z</w:t>
      </w:r>
      <w:r w:rsidRPr="00FB59AC">
        <w:rPr>
          <w:sz w:val="24"/>
          <w:szCs w:val="24"/>
        </w:rPr>
        <w:t xml:space="preserve">boží ručí za vlastnosti stanovené příslušnými normami pro toto </w:t>
      </w:r>
      <w:r w:rsidR="00914787">
        <w:rPr>
          <w:sz w:val="24"/>
          <w:szCs w:val="24"/>
        </w:rPr>
        <w:t>Z</w:t>
      </w:r>
      <w:r w:rsidRPr="00FB59AC">
        <w:rPr>
          <w:sz w:val="24"/>
          <w:szCs w:val="24"/>
        </w:rPr>
        <w:t xml:space="preserve">boží, které budou doloženy atestem a za vlastnosti </w:t>
      </w:r>
      <w:r w:rsidR="00914787">
        <w:rPr>
          <w:sz w:val="24"/>
          <w:szCs w:val="24"/>
        </w:rPr>
        <w:t>Z</w:t>
      </w:r>
      <w:r w:rsidRPr="00FB59AC">
        <w:rPr>
          <w:sz w:val="24"/>
          <w:szCs w:val="24"/>
        </w:rPr>
        <w:t>boží jím deklarované. A</w:t>
      </w:r>
      <w:r w:rsidRPr="00FB59AC">
        <w:rPr>
          <w:color w:val="000000"/>
          <w:sz w:val="24"/>
          <w:szCs w:val="24"/>
        </w:rPr>
        <w:t xml:space="preserve">test bude </w:t>
      </w:r>
      <w:r>
        <w:rPr>
          <w:color w:val="000000"/>
          <w:sz w:val="24"/>
          <w:szCs w:val="24"/>
        </w:rPr>
        <w:t>Kupující</w:t>
      </w:r>
      <w:r w:rsidRPr="00FB59AC">
        <w:rPr>
          <w:color w:val="000000"/>
          <w:sz w:val="24"/>
          <w:szCs w:val="24"/>
        </w:rPr>
        <w:t xml:space="preserve">mu předán </w:t>
      </w:r>
      <w:r>
        <w:rPr>
          <w:color w:val="000000"/>
          <w:sz w:val="24"/>
          <w:szCs w:val="24"/>
        </w:rPr>
        <w:t xml:space="preserve">při skládání (předání) zboží. </w:t>
      </w:r>
      <w:r w:rsidRPr="00FB59AC">
        <w:rPr>
          <w:color w:val="000000"/>
          <w:sz w:val="24"/>
          <w:szCs w:val="24"/>
        </w:rPr>
        <w:t xml:space="preserve"> V případě, že atest nebude dodán s každou dílčí dodávkou </w:t>
      </w:r>
      <w:r w:rsidR="00914787">
        <w:rPr>
          <w:sz w:val="24"/>
          <w:szCs w:val="24"/>
        </w:rPr>
        <w:t>Z</w:t>
      </w:r>
      <w:r>
        <w:rPr>
          <w:sz w:val="24"/>
          <w:szCs w:val="24"/>
        </w:rPr>
        <w:t>boží</w:t>
      </w:r>
      <w:r w:rsidRPr="00FB59AC">
        <w:rPr>
          <w:color w:val="000000"/>
          <w:sz w:val="24"/>
          <w:szCs w:val="24"/>
        </w:rPr>
        <w:t xml:space="preserve">, je </w:t>
      </w:r>
      <w:r>
        <w:rPr>
          <w:color w:val="000000"/>
          <w:sz w:val="24"/>
          <w:szCs w:val="24"/>
        </w:rPr>
        <w:t>Kupující</w:t>
      </w:r>
      <w:r w:rsidRPr="00FB59AC">
        <w:rPr>
          <w:color w:val="000000"/>
          <w:sz w:val="24"/>
          <w:szCs w:val="24"/>
        </w:rPr>
        <w:t xml:space="preserve"> oprávněn dodávku odmítnout. Odmítnutí dodávky z tohoto důvodu se považuje za nesplnění dodávky a porušení smlouvy. </w:t>
      </w:r>
      <w:r>
        <w:rPr>
          <w:color w:val="000000"/>
          <w:sz w:val="24"/>
          <w:szCs w:val="24"/>
        </w:rPr>
        <w:t>Kupující</w:t>
      </w:r>
      <w:r w:rsidRPr="00FB59AC">
        <w:rPr>
          <w:color w:val="000000"/>
          <w:sz w:val="24"/>
          <w:szCs w:val="24"/>
        </w:rPr>
        <w:t xml:space="preserve"> je v takovém případě oprávněn odebrat </w:t>
      </w:r>
      <w:r>
        <w:rPr>
          <w:color w:val="000000"/>
          <w:sz w:val="24"/>
          <w:szCs w:val="24"/>
        </w:rPr>
        <w:t>Z</w:t>
      </w:r>
      <w:r w:rsidRPr="00FB59AC">
        <w:rPr>
          <w:color w:val="000000"/>
          <w:sz w:val="24"/>
          <w:szCs w:val="24"/>
        </w:rPr>
        <w:t xml:space="preserve">boží od jiného dodavatele shodně, jako v případech stanovených v článku </w:t>
      </w:r>
      <w:r w:rsidR="00D154AB">
        <w:rPr>
          <w:color w:val="000000"/>
          <w:sz w:val="24"/>
          <w:szCs w:val="24"/>
        </w:rPr>
        <w:t xml:space="preserve">II. odst. </w:t>
      </w:r>
      <w:r w:rsidR="001466AF">
        <w:rPr>
          <w:color w:val="000000"/>
          <w:sz w:val="24"/>
          <w:szCs w:val="24"/>
        </w:rPr>
        <w:t>10</w:t>
      </w:r>
      <w:r w:rsidRPr="00FB59AC">
        <w:rPr>
          <w:color w:val="000000"/>
          <w:sz w:val="24"/>
          <w:szCs w:val="24"/>
        </w:rPr>
        <w:t xml:space="preserve"> této smlouvy</w:t>
      </w:r>
      <w:r w:rsidR="00D154AB">
        <w:rPr>
          <w:color w:val="000000"/>
          <w:sz w:val="24"/>
          <w:szCs w:val="24"/>
        </w:rPr>
        <w:t>.</w:t>
      </w:r>
    </w:p>
    <w:p w14:paraId="616AA662" w14:textId="77777777" w:rsidR="008808DB" w:rsidRPr="008808DB" w:rsidRDefault="008808DB" w:rsidP="008808DB">
      <w:pPr>
        <w:pStyle w:val="Zkladntextodsazen21"/>
        <w:tabs>
          <w:tab w:val="left" w:pos="851"/>
        </w:tabs>
        <w:ind w:left="340" w:firstLine="0"/>
        <w:jc w:val="both"/>
        <w:rPr>
          <w:b/>
          <w:sz w:val="24"/>
          <w:szCs w:val="24"/>
        </w:rPr>
      </w:pPr>
    </w:p>
    <w:p w14:paraId="537DE779" w14:textId="77777777" w:rsidR="009252EF" w:rsidRPr="008808DB" w:rsidRDefault="004D46F3" w:rsidP="008808DB">
      <w:pPr>
        <w:pStyle w:val="Zkladntextodsazen21"/>
        <w:tabs>
          <w:tab w:val="left" w:pos="851"/>
        </w:tabs>
        <w:ind w:left="340" w:firstLine="0"/>
        <w:jc w:val="both"/>
        <w:rPr>
          <w:b/>
          <w:sz w:val="24"/>
          <w:szCs w:val="24"/>
        </w:rPr>
      </w:pPr>
      <w:r w:rsidRPr="008808DB">
        <w:rPr>
          <w:b/>
          <w:sz w:val="24"/>
          <w:szCs w:val="24"/>
        </w:rPr>
        <w:t>Místo a doba plnění</w:t>
      </w:r>
    </w:p>
    <w:p w14:paraId="2026000D" w14:textId="77777777" w:rsidR="009252EF" w:rsidRPr="00F73E6A" w:rsidRDefault="009252EF">
      <w:pPr>
        <w:ind w:left="340"/>
        <w:jc w:val="both"/>
        <w:rPr>
          <w:b/>
          <w:sz w:val="24"/>
          <w:szCs w:val="24"/>
        </w:rPr>
      </w:pPr>
    </w:p>
    <w:p w14:paraId="6CDCA632" w14:textId="26D60808" w:rsidR="008808DB" w:rsidRDefault="004D46F3" w:rsidP="00D154AB">
      <w:pPr>
        <w:pStyle w:val="Zkladntextodsazen21"/>
        <w:numPr>
          <w:ilvl w:val="0"/>
          <w:numId w:val="18"/>
        </w:numPr>
        <w:tabs>
          <w:tab w:val="left" w:pos="851"/>
        </w:tabs>
        <w:jc w:val="both"/>
        <w:rPr>
          <w:sz w:val="24"/>
          <w:szCs w:val="24"/>
        </w:rPr>
      </w:pPr>
      <w:r w:rsidRPr="00F73E6A">
        <w:rPr>
          <w:sz w:val="24"/>
          <w:szCs w:val="24"/>
        </w:rPr>
        <w:t xml:space="preserve">Místem dodání a odběru </w:t>
      </w:r>
      <w:r w:rsidR="00265DCA" w:rsidRPr="00F73E6A">
        <w:rPr>
          <w:sz w:val="24"/>
          <w:szCs w:val="24"/>
        </w:rPr>
        <w:t>Zboží</w:t>
      </w:r>
      <w:r w:rsidRPr="00F73E6A">
        <w:rPr>
          <w:sz w:val="24"/>
          <w:szCs w:val="24"/>
        </w:rPr>
        <w:t xml:space="preserve"> podle této smlouvy je </w:t>
      </w:r>
      <w:r w:rsidRPr="00F73E6A">
        <w:rPr>
          <w:iCs/>
          <w:sz w:val="24"/>
          <w:szCs w:val="24"/>
        </w:rPr>
        <w:t xml:space="preserve">sídlo </w:t>
      </w:r>
      <w:r w:rsidR="00265DCA" w:rsidRPr="00F73E6A">
        <w:rPr>
          <w:iCs/>
          <w:sz w:val="24"/>
          <w:szCs w:val="24"/>
        </w:rPr>
        <w:t>Kupující</w:t>
      </w:r>
      <w:r w:rsidRPr="00F73E6A">
        <w:rPr>
          <w:iCs/>
          <w:sz w:val="24"/>
          <w:szCs w:val="24"/>
        </w:rPr>
        <w:t xml:space="preserve">ho, tj. </w:t>
      </w:r>
      <w:r w:rsidR="00265DCA" w:rsidRPr="00F73E6A">
        <w:rPr>
          <w:iCs/>
          <w:sz w:val="24"/>
          <w:szCs w:val="24"/>
        </w:rPr>
        <w:t xml:space="preserve">vozovna tramvají Plzeňských městských dopravních podniků, a.s. (dále jen PMDP, a.s.) Plzeň – Slovany, Slovanská alej 35, </w:t>
      </w:r>
      <w:r w:rsidR="00753484">
        <w:rPr>
          <w:sz w:val="24"/>
          <w:szCs w:val="24"/>
        </w:rPr>
        <w:t>popř. jiné místo určené kupujícím na území města Plzně</w:t>
      </w:r>
      <w:r w:rsidRPr="00F73E6A">
        <w:rPr>
          <w:sz w:val="24"/>
          <w:szCs w:val="24"/>
        </w:rPr>
        <w:t>.</w:t>
      </w:r>
      <w:r w:rsidR="00753484">
        <w:rPr>
          <w:sz w:val="24"/>
          <w:szCs w:val="24"/>
        </w:rPr>
        <w:t xml:space="preserve"> V případě změny místa dodání bude o této skutečnosti </w:t>
      </w:r>
      <w:r w:rsidR="00914787">
        <w:rPr>
          <w:sz w:val="24"/>
          <w:szCs w:val="24"/>
        </w:rPr>
        <w:t>K</w:t>
      </w:r>
      <w:r w:rsidR="00753484">
        <w:rPr>
          <w:sz w:val="24"/>
          <w:szCs w:val="24"/>
        </w:rPr>
        <w:t xml:space="preserve">upující </w:t>
      </w:r>
      <w:r w:rsidR="00914787">
        <w:rPr>
          <w:sz w:val="24"/>
          <w:szCs w:val="24"/>
        </w:rPr>
        <w:t>P</w:t>
      </w:r>
      <w:r w:rsidR="00753484">
        <w:rPr>
          <w:sz w:val="24"/>
          <w:szCs w:val="24"/>
        </w:rPr>
        <w:t>rodávajícího včas informovat.</w:t>
      </w:r>
    </w:p>
    <w:p w14:paraId="6232C349" w14:textId="44659A61" w:rsidR="001466AF" w:rsidRDefault="001466AF" w:rsidP="001466AF">
      <w:pPr>
        <w:pStyle w:val="Zkladntextodsazen21"/>
        <w:numPr>
          <w:ilvl w:val="0"/>
          <w:numId w:val="18"/>
        </w:numPr>
        <w:tabs>
          <w:tab w:val="left" w:pos="851"/>
        </w:tabs>
        <w:spacing w:before="240"/>
        <w:jc w:val="both"/>
        <w:rPr>
          <w:sz w:val="24"/>
          <w:szCs w:val="24"/>
        </w:rPr>
      </w:pPr>
      <w:r w:rsidRPr="00AC4A15">
        <w:rPr>
          <w:rFonts w:cs="Arial"/>
          <w:sz w:val="24"/>
          <w:szCs w:val="24"/>
        </w:rPr>
        <w:t xml:space="preserve">Kupující požaduje způsob balení </w:t>
      </w:r>
      <w:proofErr w:type="spellStart"/>
      <w:r w:rsidRPr="00AC4A15">
        <w:rPr>
          <w:rFonts w:cs="Arial"/>
          <w:sz w:val="24"/>
          <w:szCs w:val="24"/>
        </w:rPr>
        <w:t>ECu</w:t>
      </w:r>
      <w:proofErr w:type="spellEnd"/>
      <w:r w:rsidRPr="00AC4A15">
        <w:rPr>
          <w:rFonts w:cs="Arial"/>
          <w:sz w:val="24"/>
          <w:szCs w:val="24"/>
        </w:rPr>
        <w:t xml:space="preserve"> </w:t>
      </w:r>
      <w:r w:rsidRPr="00AC4A15">
        <w:rPr>
          <w:sz w:val="24"/>
          <w:szCs w:val="24"/>
        </w:rPr>
        <w:t>zboží</w:t>
      </w:r>
      <w:r w:rsidRPr="00AC4A15">
        <w:rPr>
          <w:rFonts w:cs="Arial"/>
          <w:sz w:val="24"/>
          <w:szCs w:val="24"/>
        </w:rPr>
        <w:t xml:space="preserve"> v rámci prokázání technické způso</w:t>
      </w:r>
      <w:r>
        <w:rPr>
          <w:rFonts w:cs="Arial"/>
          <w:sz w:val="24"/>
          <w:szCs w:val="24"/>
        </w:rPr>
        <w:t xml:space="preserve">bilosti na dřevěných </w:t>
      </w:r>
      <w:r w:rsidRPr="00AC4A15">
        <w:rPr>
          <w:rFonts w:cs="Arial"/>
          <w:sz w:val="24"/>
          <w:szCs w:val="24"/>
        </w:rPr>
        <w:t>bubnech těchto rozměrů</w:t>
      </w:r>
      <w:r>
        <w:rPr>
          <w:rFonts w:cs="Arial"/>
          <w:sz w:val="24"/>
          <w:szCs w:val="24"/>
        </w:rPr>
        <w:t>:</w:t>
      </w:r>
      <w:r w:rsidRPr="00AC4A15">
        <w:rPr>
          <w:rFonts w:cs="Arial"/>
          <w:sz w:val="24"/>
          <w:szCs w:val="24"/>
        </w:rPr>
        <w:t xml:space="preserve">   </w:t>
      </w:r>
    </w:p>
    <w:p w14:paraId="507AB836" w14:textId="77777777" w:rsidR="001466AF" w:rsidRPr="00AC4A15" w:rsidRDefault="001466AF" w:rsidP="001466AF">
      <w:pPr>
        <w:pStyle w:val="Zkladntextodsazen21"/>
        <w:ind w:left="0" w:firstLine="0"/>
        <w:rPr>
          <w:sz w:val="24"/>
          <w:szCs w:val="24"/>
        </w:rPr>
      </w:pPr>
      <w:r w:rsidRPr="002A72FC">
        <w:rPr>
          <w:sz w:val="24"/>
          <w:szCs w:val="24"/>
        </w:rPr>
        <w:tab/>
      </w:r>
      <w:r>
        <w:rPr>
          <w:sz w:val="24"/>
          <w:szCs w:val="24"/>
        </w:rPr>
        <w:t xml:space="preserve">      </w:t>
      </w:r>
      <w:r w:rsidRPr="00AC4A15">
        <w:rPr>
          <w:sz w:val="24"/>
          <w:szCs w:val="24"/>
        </w:rPr>
        <w:t>celkový průměr bubnu       1400-1500 mm</w:t>
      </w:r>
    </w:p>
    <w:p w14:paraId="0EF9D0A7" w14:textId="77777777" w:rsidR="001466AF" w:rsidRPr="00AC4A15" w:rsidRDefault="001466AF" w:rsidP="001466AF">
      <w:pPr>
        <w:pStyle w:val="Odstavecseseznamem"/>
        <w:ind w:left="360"/>
        <w:rPr>
          <w:sz w:val="24"/>
          <w:szCs w:val="24"/>
        </w:rPr>
      </w:pPr>
      <w:r w:rsidRPr="00AC4A15">
        <w:rPr>
          <w:sz w:val="24"/>
          <w:szCs w:val="24"/>
        </w:rPr>
        <w:tab/>
        <w:t xml:space="preserve">      šíře bu</w:t>
      </w:r>
      <w:r>
        <w:rPr>
          <w:sz w:val="24"/>
          <w:szCs w:val="24"/>
        </w:rPr>
        <w:t>bnu                            </w:t>
      </w:r>
      <w:proofErr w:type="gramStart"/>
      <w:r w:rsidRPr="00AC4A15">
        <w:rPr>
          <w:sz w:val="24"/>
          <w:szCs w:val="24"/>
        </w:rPr>
        <w:t>700 - 800</w:t>
      </w:r>
      <w:proofErr w:type="gramEnd"/>
      <w:r w:rsidRPr="00AC4A15">
        <w:rPr>
          <w:sz w:val="24"/>
          <w:szCs w:val="24"/>
        </w:rPr>
        <w:t xml:space="preserve"> mm</w:t>
      </w:r>
    </w:p>
    <w:p w14:paraId="3D39FEDD" w14:textId="18B69957" w:rsidR="001466AF" w:rsidRDefault="001466AF" w:rsidP="001466AF">
      <w:pPr>
        <w:pStyle w:val="Odstavecseseznamem"/>
        <w:ind w:left="360"/>
        <w:rPr>
          <w:sz w:val="24"/>
          <w:szCs w:val="24"/>
        </w:rPr>
      </w:pPr>
      <w:r w:rsidRPr="00AC4A15">
        <w:rPr>
          <w:sz w:val="24"/>
          <w:szCs w:val="24"/>
        </w:rPr>
        <w:tab/>
        <w:t xml:space="preserve">      průměr pro osu bubnu</w:t>
      </w:r>
      <w:r>
        <w:rPr>
          <w:sz w:val="24"/>
          <w:szCs w:val="24"/>
        </w:rPr>
        <w:t>           </w:t>
      </w:r>
      <w:r w:rsidRPr="00AC4A15">
        <w:rPr>
          <w:sz w:val="24"/>
          <w:szCs w:val="24"/>
        </w:rPr>
        <w:t>80 -   85 mm</w:t>
      </w:r>
    </w:p>
    <w:p w14:paraId="0E60758F" w14:textId="77777777" w:rsidR="00D154AB" w:rsidRDefault="00D154AB" w:rsidP="00D154AB">
      <w:pPr>
        <w:pStyle w:val="Zkladntextodsazen21"/>
        <w:tabs>
          <w:tab w:val="left" w:pos="851"/>
        </w:tabs>
        <w:ind w:left="720" w:firstLine="0"/>
        <w:jc w:val="both"/>
        <w:rPr>
          <w:sz w:val="24"/>
          <w:szCs w:val="24"/>
        </w:rPr>
      </w:pPr>
    </w:p>
    <w:p w14:paraId="1958B508" w14:textId="3DFB35B7" w:rsidR="00D154AB" w:rsidRDefault="00D154AB" w:rsidP="00D154AB">
      <w:pPr>
        <w:pStyle w:val="Zkladntextodsazen21"/>
        <w:numPr>
          <w:ilvl w:val="0"/>
          <w:numId w:val="18"/>
        </w:numPr>
        <w:tabs>
          <w:tab w:val="left" w:pos="851"/>
        </w:tabs>
        <w:jc w:val="both"/>
        <w:rPr>
          <w:sz w:val="24"/>
          <w:szCs w:val="24"/>
        </w:rPr>
      </w:pPr>
      <w:r w:rsidRPr="00736746">
        <w:rPr>
          <w:sz w:val="24"/>
          <w:szCs w:val="24"/>
        </w:rPr>
        <w:t xml:space="preserve">Smlouva se uzavírá </w:t>
      </w:r>
      <w:r w:rsidRPr="00736746">
        <w:rPr>
          <w:b/>
          <w:sz w:val="24"/>
          <w:szCs w:val="24"/>
        </w:rPr>
        <w:t>na dobu určitou</w:t>
      </w:r>
      <w:r w:rsidRPr="00736746">
        <w:rPr>
          <w:sz w:val="24"/>
          <w:szCs w:val="24"/>
        </w:rPr>
        <w:t xml:space="preserve"> na </w:t>
      </w:r>
      <w:r w:rsidR="004D038A">
        <w:rPr>
          <w:sz w:val="24"/>
          <w:szCs w:val="24"/>
        </w:rPr>
        <w:t>2</w:t>
      </w:r>
      <w:r w:rsidR="009A1E97">
        <w:rPr>
          <w:sz w:val="24"/>
          <w:szCs w:val="24"/>
        </w:rPr>
        <w:t xml:space="preserve"> rok</w:t>
      </w:r>
      <w:r w:rsidR="004D038A">
        <w:rPr>
          <w:sz w:val="24"/>
          <w:szCs w:val="24"/>
        </w:rPr>
        <w:t>y</w:t>
      </w:r>
      <w:r w:rsidR="009A1E97">
        <w:rPr>
          <w:sz w:val="24"/>
          <w:szCs w:val="24"/>
        </w:rPr>
        <w:t>, platnost nastává okamžikem jejího podpisu oběma smluvními stranami a účinnosti dnem zveřejnění v registru smluv.</w:t>
      </w:r>
    </w:p>
    <w:p w14:paraId="791E1DD1" w14:textId="77777777" w:rsidR="009A1E97" w:rsidRDefault="009A1E97" w:rsidP="009A1E97">
      <w:pPr>
        <w:pStyle w:val="Zkladntextodsazen21"/>
        <w:tabs>
          <w:tab w:val="left" w:pos="851"/>
        </w:tabs>
        <w:jc w:val="both"/>
        <w:rPr>
          <w:sz w:val="24"/>
          <w:szCs w:val="24"/>
        </w:rPr>
      </w:pPr>
    </w:p>
    <w:p w14:paraId="31899BE9" w14:textId="1831CADC" w:rsidR="00914787" w:rsidRDefault="00914787" w:rsidP="003338B3">
      <w:pPr>
        <w:pStyle w:val="Zkladntextodsazen21"/>
        <w:tabs>
          <w:tab w:val="left" w:pos="851"/>
        </w:tabs>
        <w:ind w:left="720" w:firstLine="0"/>
        <w:jc w:val="both"/>
        <w:rPr>
          <w:sz w:val="24"/>
          <w:szCs w:val="24"/>
        </w:rPr>
      </w:pPr>
      <w:r w:rsidRPr="009B7EE8">
        <w:rPr>
          <w:sz w:val="24"/>
          <w:szCs w:val="24"/>
        </w:rPr>
        <w:t xml:space="preserve">Smluvní strany se dále dohodly, že </w:t>
      </w:r>
      <w:r>
        <w:rPr>
          <w:sz w:val="24"/>
          <w:szCs w:val="24"/>
        </w:rPr>
        <w:t>K</w:t>
      </w:r>
      <w:r w:rsidRPr="009B7EE8">
        <w:rPr>
          <w:sz w:val="24"/>
          <w:szCs w:val="24"/>
        </w:rPr>
        <w:t xml:space="preserve">upující je oprávněn využít </w:t>
      </w:r>
      <w:r w:rsidRPr="00506CFC">
        <w:rPr>
          <w:b/>
          <w:sz w:val="24"/>
          <w:szCs w:val="24"/>
        </w:rPr>
        <w:t>opčního práva</w:t>
      </w:r>
      <w:r w:rsidR="00A44407">
        <w:rPr>
          <w:sz w:val="24"/>
          <w:szCs w:val="24"/>
        </w:rPr>
        <w:t xml:space="preserve">                         </w:t>
      </w:r>
      <w:r w:rsidRPr="009B7EE8">
        <w:rPr>
          <w:sz w:val="24"/>
          <w:szCs w:val="24"/>
        </w:rPr>
        <w:t xml:space="preserve"> na prodloužení </w:t>
      </w:r>
      <w:r>
        <w:rPr>
          <w:sz w:val="24"/>
          <w:szCs w:val="24"/>
        </w:rPr>
        <w:t xml:space="preserve">této </w:t>
      </w:r>
      <w:r w:rsidRPr="009B7EE8">
        <w:rPr>
          <w:sz w:val="24"/>
          <w:szCs w:val="24"/>
        </w:rPr>
        <w:t>smlouvy o další</w:t>
      </w:r>
      <w:r>
        <w:rPr>
          <w:sz w:val="24"/>
          <w:szCs w:val="24"/>
        </w:rPr>
        <w:t xml:space="preserve"> </w:t>
      </w:r>
      <w:r w:rsidR="004D038A">
        <w:rPr>
          <w:sz w:val="24"/>
          <w:szCs w:val="24"/>
        </w:rPr>
        <w:t>2</w:t>
      </w:r>
      <w:r w:rsidRPr="009B7EE8">
        <w:rPr>
          <w:sz w:val="24"/>
          <w:szCs w:val="24"/>
        </w:rPr>
        <w:t xml:space="preserve"> </w:t>
      </w:r>
      <w:r w:rsidR="009A1E97">
        <w:rPr>
          <w:sz w:val="24"/>
          <w:szCs w:val="24"/>
        </w:rPr>
        <w:t>rok</w:t>
      </w:r>
      <w:r w:rsidR="004D038A">
        <w:rPr>
          <w:sz w:val="24"/>
          <w:szCs w:val="24"/>
        </w:rPr>
        <w:t>y</w:t>
      </w:r>
      <w:r w:rsidRPr="009B7EE8">
        <w:rPr>
          <w:sz w:val="24"/>
          <w:szCs w:val="24"/>
        </w:rPr>
        <w:t>, a to za stejných podmínek, jak v této smlouvě uvedeno</w:t>
      </w:r>
      <w:r w:rsidR="009A1E97">
        <w:rPr>
          <w:sz w:val="24"/>
          <w:szCs w:val="24"/>
        </w:rPr>
        <w:t>.</w:t>
      </w:r>
      <w:r>
        <w:rPr>
          <w:sz w:val="24"/>
          <w:szCs w:val="24"/>
        </w:rPr>
        <w:t xml:space="preserve"> </w:t>
      </w:r>
      <w:r w:rsidRPr="009B7EE8">
        <w:rPr>
          <w:sz w:val="24"/>
          <w:szCs w:val="24"/>
        </w:rPr>
        <w:t xml:space="preserve">Rozhodnutí o využití opce je </w:t>
      </w:r>
      <w:r>
        <w:rPr>
          <w:sz w:val="24"/>
          <w:szCs w:val="24"/>
        </w:rPr>
        <w:t>K</w:t>
      </w:r>
      <w:r w:rsidRPr="009B7EE8">
        <w:rPr>
          <w:sz w:val="24"/>
          <w:szCs w:val="24"/>
        </w:rPr>
        <w:t xml:space="preserve">upující povinen sdělit </w:t>
      </w:r>
      <w:r>
        <w:rPr>
          <w:sz w:val="24"/>
          <w:szCs w:val="24"/>
        </w:rPr>
        <w:t>P</w:t>
      </w:r>
      <w:r w:rsidRPr="009B7EE8">
        <w:rPr>
          <w:sz w:val="24"/>
          <w:szCs w:val="24"/>
        </w:rPr>
        <w:t xml:space="preserve">rodávajícímu </w:t>
      </w:r>
      <w:r w:rsidR="00712FE8">
        <w:rPr>
          <w:sz w:val="24"/>
          <w:szCs w:val="24"/>
        </w:rPr>
        <w:t xml:space="preserve">postačí prostřednictvím e-mailu) </w:t>
      </w:r>
      <w:r w:rsidRPr="009B7EE8">
        <w:rPr>
          <w:sz w:val="24"/>
          <w:szCs w:val="24"/>
        </w:rPr>
        <w:t xml:space="preserve">nejpozději </w:t>
      </w:r>
      <w:r>
        <w:rPr>
          <w:sz w:val="24"/>
          <w:szCs w:val="24"/>
        </w:rPr>
        <w:t>3</w:t>
      </w:r>
      <w:r w:rsidRPr="009B7EE8">
        <w:rPr>
          <w:sz w:val="24"/>
          <w:szCs w:val="24"/>
        </w:rPr>
        <w:t xml:space="preserve"> měsíc</w:t>
      </w:r>
      <w:r>
        <w:rPr>
          <w:sz w:val="24"/>
          <w:szCs w:val="24"/>
        </w:rPr>
        <w:t>e</w:t>
      </w:r>
      <w:r w:rsidRPr="009B7EE8">
        <w:rPr>
          <w:sz w:val="24"/>
          <w:szCs w:val="24"/>
        </w:rPr>
        <w:t xml:space="preserve"> před uplynutím sjednané doby trvání této smlouvy.</w:t>
      </w:r>
      <w:r>
        <w:rPr>
          <w:sz w:val="24"/>
          <w:szCs w:val="24"/>
        </w:rPr>
        <w:t xml:space="preserve"> V takovém případě se smlouva prodlužuje bez potřeby uzavření dodatku k této smlouvě za podmínek uvedených v této smlouvě.</w:t>
      </w:r>
    </w:p>
    <w:p w14:paraId="67E0C432" w14:textId="77777777" w:rsidR="009252EF" w:rsidRDefault="004D46F3" w:rsidP="008808DB">
      <w:pPr>
        <w:pStyle w:val="Zkladntextodsazen21"/>
        <w:tabs>
          <w:tab w:val="left" w:pos="851"/>
        </w:tabs>
        <w:ind w:left="851" w:firstLine="0"/>
        <w:jc w:val="both"/>
        <w:rPr>
          <w:sz w:val="24"/>
          <w:szCs w:val="24"/>
        </w:rPr>
      </w:pPr>
      <w:r w:rsidRPr="00F73E6A">
        <w:rPr>
          <w:sz w:val="24"/>
          <w:szCs w:val="24"/>
        </w:rPr>
        <w:t xml:space="preserve"> </w:t>
      </w:r>
    </w:p>
    <w:p w14:paraId="770BC5B7" w14:textId="2436F74E" w:rsidR="00D154AB" w:rsidRPr="00D154AB" w:rsidRDefault="00D154AB" w:rsidP="00D154AB">
      <w:pPr>
        <w:pStyle w:val="Odstavecseseznamem"/>
        <w:numPr>
          <w:ilvl w:val="0"/>
          <w:numId w:val="18"/>
        </w:numPr>
        <w:autoSpaceDE w:val="0"/>
        <w:jc w:val="both"/>
        <w:rPr>
          <w:sz w:val="24"/>
          <w:szCs w:val="24"/>
        </w:rPr>
      </w:pPr>
      <w:r w:rsidRPr="00D154AB">
        <w:rPr>
          <w:sz w:val="24"/>
          <w:szCs w:val="24"/>
        </w:rPr>
        <w:t xml:space="preserve">Prodávající se zavazuje dodat Kupujícímu objednané Zboží dle požadavku Kupujícího. Dodací lhůty ode dne zaslání objednávky Kupujícím jsou </w:t>
      </w:r>
      <w:r w:rsidRPr="00D154AB">
        <w:rPr>
          <w:sz w:val="24"/>
          <w:szCs w:val="24"/>
        </w:rPr>
        <w:tab/>
      </w:r>
    </w:p>
    <w:p w14:paraId="4A6842FA" w14:textId="77777777" w:rsidR="00D154AB" w:rsidRPr="00D154AB" w:rsidRDefault="00D154AB" w:rsidP="00D154AB">
      <w:pPr>
        <w:pStyle w:val="Odstavecseseznamem"/>
        <w:rPr>
          <w:sz w:val="24"/>
          <w:szCs w:val="24"/>
        </w:rPr>
      </w:pPr>
    </w:p>
    <w:p w14:paraId="14EC3E8B" w14:textId="3EC97DA8" w:rsidR="00D154AB" w:rsidRPr="00D154AB" w:rsidRDefault="00D154AB" w:rsidP="00D154AB">
      <w:pPr>
        <w:pStyle w:val="Odstavecseseznamem"/>
        <w:numPr>
          <w:ilvl w:val="0"/>
          <w:numId w:val="20"/>
        </w:numPr>
        <w:autoSpaceDE w:val="0"/>
        <w:jc w:val="both"/>
        <w:rPr>
          <w:sz w:val="24"/>
          <w:szCs w:val="24"/>
        </w:rPr>
      </w:pPr>
      <w:r w:rsidRPr="00D154AB">
        <w:rPr>
          <w:sz w:val="24"/>
          <w:szCs w:val="24"/>
        </w:rPr>
        <w:t>do 1,5 t     do 7 pracovních dnů</w:t>
      </w:r>
    </w:p>
    <w:p w14:paraId="46281012" w14:textId="33DBAA12" w:rsidR="00D154AB" w:rsidRPr="00D154AB" w:rsidRDefault="00D154AB" w:rsidP="00D154AB">
      <w:pPr>
        <w:pStyle w:val="Odstavecseseznamem"/>
        <w:numPr>
          <w:ilvl w:val="0"/>
          <w:numId w:val="20"/>
        </w:numPr>
        <w:autoSpaceDE w:val="0"/>
        <w:jc w:val="both"/>
        <w:rPr>
          <w:sz w:val="24"/>
          <w:szCs w:val="24"/>
        </w:rPr>
      </w:pPr>
      <w:r w:rsidRPr="00D154AB">
        <w:rPr>
          <w:sz w:val="24"/>
          <w:szCs w:val="24"/>
        </w:rPr>
        <w:t>do 10 t      do 30 pracovních dnů</w:t>
      </w:r>
    </w:p>
    <w:p w14:paraId="75629C2B" w14:textId="6F6F77FA" w:rsidR="00D154AB" w:rsidRDefault="00D154AB" w:rsidP="00D154AB">
      <w:pPr>
        <w:pStyle w:val="Zkladntextodsazen21"/>
        <w:tabs>
          <w:tab w:val="left" w:pos="851"/>
        </w:tabs>
        <w:ind w:left="0" w:firstLine="0"/>
        <w:jc w:val="both"/>
        <w:rPr>
          <w:sz w:val="24"/>
          <w:szCs w:val="24"/>
        </w:rPr>
      </w:pPr>
    </w:p>
    <w:p w14:paraId="32741A2C" w14:textId="199FD1ED" w:rsidR="00D154AB" w:rsidRPr="002C0CCF" w:rsidRDefault="00D154AB" w:rsidP="00D154AB">
      <w:pPr>
        <w:pStyle w:val="Zkladntextodsazen21"/>
        <w:numPr>
          <w:ilvl w:val="0"/>
          <w:numId w:val="18"/>
        </w:numPr>
        <w:tabs>
          <w:tab w:val="left" w:pos="851"/>
        </w:tabs>
        <w:jc w:val="both"/>
        <w:rPr>
          <w:sz w:val="24"/>
          <w:szCs w:val="24"/>
        </w:rPr>
      </w:pPr>
      <w:r w:rsidRPr="002C0CCF">
        <w:rPr>
          <w:sz w:val="24"/>
          <w:szCs w:val="24"/>
        </w:rPr>
        <w:t xml:space="preserve">Odmítne-li </w:t>
      </w:r>
      <w:r>
        <w:rPr>
          <w:sz w:val="24"/>
          <w:szCs w:val="24"/>
        </w:rPr>
        <w:t>Prodávající</w:t>
      </w:r>
      <w:r w:rsidRPr="002C0CCF">
        <w:rPr>
          <w:sz w:val="24"/>
          <w:szCs w:val="24"/>
        </w:rPr>
        <w:t xml:space="preserve"> dodat objednané Zboží nebo objednané Zboží včas nedodá nebo zabrání či zaviní nemožnost zaslání objednávky, je </w:t>
      </w:r>
      <w:r>
        <w:rPr>
          <w:sz w:val="24"/>
          <w:szCs w:val="24"/>
        </w:rPr>
        <w:t>Kupující</w:t>
      </w:r>
      <w:r w:rsidRPr="002C0CCF">
        <w:rPr>
          <w:sz w:val="24"/>
          <w:szCs w:val="24"/>
        </w:rPr>
        <w:t xml:space="preserve"> oprávněn objednané Zboží koupit od třetí osoby. Tím není dotčeno právo </w:t>
      </w:r>
      <w:r>
        <w:rPr>
          <w:sz w:val="24"/>
          <w:szCs w:val="24"/>
        </w:rPr>
        <w:t>Kupující</w:t>
      </w:r>
      <w:r w:rsidRPr="002C0CCF">
        <w:rPr>
          <w:sz w:val="24"/>
          <w:szCs w:val="24"/>
        </w:rPr>
        <w:t>ho na náhradu škody</w:t>
      </w:r>
      <w:r w:rsidR="00464039">
        <w:rPr>
          <w:sz w:val="24"/>
          <w:szCs w:val="24"/>
        </w:rPr>
        <w:t xml:space="preserve">                               </w:t>
      </w:r>
      <w:r w:rsidR="001C7972">
        <w:rPr>
          <w:sz w:val="24"/>
          <w:szCs w:val="24"/>
        </w:rPr>
        <w:t xml:space="preserve"> od Prodávajícího</w:t>
      </w:r>
      <w:r w:rsidRPr="002C0CCF">
        <w:rPr>
          <w:sz w:val="24"/>
          <w:szCs w:val="24"/>
        </w:rPr>
        <w:t xml:space="preserve">. </w:t>
      </w:r>
    </w:p>
    <w:p w14:paraId="6947089F" w14:textId="77777777" w:rsidR="009252EF" w:rsidRPr="00F73E6A" w:rsidRDefault="004D46F3">
      <w:pPr>
        <w:pStyle w:val="Zkladntextodsazen21"/>
        <w:ind w:left="340" w:firstLine="0"/>
        <w:jc w:val="both"/>
        <w:rPr>
          <w:b/>
          <w:sz w:val="24"/>
          <w:szCs w:val="24"/>
        </w:rPr>
      </w:pPr>
      <w:r w:rsidRPr="00F73E6A">
        <w:rPr>
          <w:b/>
          <w:sz w:val="24"/>
          <w:szCs w:val="24"/>
        </w:rPr>
        <w:lastRenderedPageBreak/>
        <w:t>Čas a způsob dodávky</w:t>
      </w:r>
    </w:p>
    <w:p w14:paraId="65229B25" w14:textId="3EA53B65" w:rsidR="009252EF" w:rsidRPr="00F73E6A" w:rsidRDefault="004D46F3" w:rsidP="00753484">
      <w:pPr>
        <w:pStyle w:val="Zkladntextodsazen21"/>
        <w:numPr>
          <w:ilvl w:val="0"/>
          <w:numId w:val="18"/>
        </w:numPr>
        <w:tabs>
          <w:tab w:val="left" w:pos="851"/>
        </w:tabs>
        <w:spacing w:before="240"/>
        <w:jc w:val="both"/>
        <w:rPr>
          <w:sz w:val="24"/>
          <w:szCs w:val="24"/>
        </w:rPr>
      </w:pPr>
      <w:r w:rsidRPr="00F73E6A">
        <w:rPr>
          <w:sz w:val="24"/>
          <w:szCs w:val="24"/>
        </w:rPr>
        <w:t xml:space="preserve">Dodání </w:t>
      </w:r>
      <w:r w:rsidR="00265DCA" w:rsidRPr="00F73E6A">
        <w:rPr>
          <w:sz w:val="24"/>
          <w:szCs w:val="24"/>
        </w:rPr>
        <w:t>Zboží</w:t>
      </w:r>
      <w:r w:rsidRPr="00F73E6A">
        <w:rPr>
          <w:sz w:val="24"/>
          <w:szCs w:val="24"/>
        </w:rPr>
        <w:t xml:space="preserve"> bude prováděno v časovém rozmezí od </w:t>
      </w:r>
      <w:r w:rsidR="008808DB">
        <w:rPr>
          <w:sz w:val="24"/>
          <w:szCs w:val="24"/>
        </w:rPr>
        <w:t>6</w:t>
      </w:r>
      <w:r w:rsidRPr="00F73E6A">
        <w:rPr>
          <w:sz w:val="24"/>
          <w:szCs w:val="24"/>
        </w:rPr>
        <w:t xml:space="preserve">:00 hod. do 14:00 hod. </w:t>
      </w:r>
      <w:r w:rsidR="00753484" w:rsidRPr="00FB59AC">
        <w:rPr>
          <w:sz w:val="24"/>
          <w:szCs w:val="24"/>
        </w:rPr>
        <w:t xml:space="preserve">(doba odpovídající pracovní době </w:t>
      </w:r>
      <w:r w:rsidR="00753484" w:rsidRPr="00017DCE">
        <w:rPr>
          <w:sz w:val="24"/>
          <w:szCs w:val="24"/>
        </w:rPr>
        <w:t>ve skladu</w:t>
      </w:r>
      <w:r w:rsidR="00753484" w:rsidRPr="00FB59AC">
        <w:rPr>
          <w:sz w:val="24"/>
          <w:szCs w:val="24"/>
        </w:rPr>
        <w:t xml:space="preserve"> kupujícího</w:t>
      </w:r>
      <w:r w:rsidR="00753484">
        <w:rPr>
          <w:sz w:val="24"/>
          <w:szCs w:val="24"/>
        </w:rPr>
        <w:t>)</w:t>
      </w:r>
      <w:r w:rsidR="00753484" w:rsidRPr="002C0CCF">
        <w:rPr>
          <w:sz w:val="24"/>
          <w:szCs w:val="24"/>
        </w:rPr>
        <w:t>.</w:t>
      </w:r>
    </w:p>
    <w:p w14:paraId="7BA6BD0B" w14:textId="1B753BFA" w:rsidR="009252EF" w:rsidRPr="00F73E6A" w:rsidRDefault="00265DCA" w:rsidP="00753484">
      <w:pPr>
        <w:pStyle w:val="Zkladntextodsazen21"/>
        <w:numPr>
          <w:ilvl w:val="0"/>
          <w:numId w:val="18"/>
        </w:numPr>
        <w:tabs>
          <w:tab w:val="left" w:pos="851"/>
        </w:tabs>
        <w:spacing w:before="240"/>
        <w:jc w:val="both"/>
        <w:rPr>
          <w:sz w:val="24"/>
          <w:szCs w:val="24"/>
        </w:rPr>
      </w:pPr>
      <w:r w:rsidRPr="00F73E6A">
        <w:rPr>
          <w:sz w:val="24"/>
          <w:szCs w:val="24"/>
        </w:rPr>
        <w:t>Prodávající</w:t>
      </w:r>
      <w:r w:rsidR="004D46F3" w:rsidRPr="00F73E6A">
        <w:rPr>
          <w:sz w:val="24"/>
          <w:szCs w:val="24"/>
        </w:rPr>
        <w:t xml:space="preserve"> se zavazuje dodat objednané </w:t>
      </w:r>
      <w:r w:rsidRPr="00F73E6A">
        <w:rPr>
          <w:sz w:val="24"/>
          <w:szCs w:val="24"/>
        </w:rPr>
        <w:t>Zboží</w:t>
      </w:r>
      <w:r w:rsidR="004D46F3" w:rsidRPr="00F73E6A">
        <w:rPr>
          <w:sz w:val="24"/>
          <w:szCs w:val="24"/>
        </w:rPr>
        <w:t xml:space="preserve"> dle požadavků </w:t>
      </w:r>
      <w:r w:rsidRPr="00F73E6A">
        <w:rPr>
          <w:sz w:val="24"/>
          <w:szCs w:val="24"/>
        </w:rPr>
        <w:t>Kupující</w:t>
      </w:r>
      <w:r w:rsidR="004D46F3" w:rsidRPr="00F73E6A">
        <w:rPr>
          <w:sz w:val="24"/>
          <w:szCs w:val="24"/>
        </w:rPr>
        <w:t>ho, nejsou-li takové požadavky v rozporu s touto smlouvou. Smluvní strany jsou oprávněny dohodnout ad hoc jiný způsob dodávky. Taková dohoda vyžaduje písemnou podobu</w:t>
      </w:r>
      <w:r w:rsidR="00753484">
        <w:rPr>
          <w:sz w:val="24"/>
          <w:szCs w:val="24"/>
        </w:rPr>
        <w:t xml:space="preserve"> (připouští se i emailová komunikace oprávněných osob)</w:t>
      </w:r>
      <w:r w:rsidR="004D46F3" w:rsidRPr="00F73E6A">
        <w:rPr>
          <w:sz w:val="24"/>
          <w:szCs w:val="24"/>
        </w:rPr>
        <w:t>.</w:t>
      </w:r>
    </w:p>
    <w:p w14:paraId="660CF331" w14:textId="46C34389" w:rsidR="001C7972" w:rsidRPr="001C7972" w:rsidRDefault="00265DCA" w:rsidP="001C7972">
      <w:pPr>
        <w:pStyle w:val="Zkladntextodsazen21"/>
        <w:numPr>
          <w:ilvl w:val="0"/>
          <w:numId w:val="18"/>
        </w:numPr>
        <w:tabs>
          <w:tab w:val="left" w:pos="851"/>
        </w:tabs>
        <w:spacing w:before="240"/>
        <w:jc w:val="both"/>
        <w:rPr>
          <w:sz w:val="24"/>
          <w:szCs w:val="24"/>
        </w:rPr>
      </w:pPr>
      <w:r w:rsidRPr="00F73E6A">
        <w:rPr>
          <w:sz w:val="24"/>
          <w:szCs w:val="24"/>
        </w:rPr>
        <w:t>Kupující</w:t>
      </w:r>
      <w:r w:rsidR="004D46F3" w:rsidRPr="00F73E6A">
        <w:rPr>
          <w:sz w:val="24"/>
          <w:szCs w:val="24"/>
        </w:rPr>
        <w:t xml:space="preserve"> bude zasílat objednávky dle aktuální potřeby, přejímat objednané dodávky a poskytovat </w:t>
      </w:r>
      <w:r w:rsidRPr="00F73E6A">
        <w:rPr>
          <w:sz w:val="24"/>
          <w:szCs w:val="24"/>
        </w:rPr>
        <w:t>Prodávající</w:t>
      </w:r>
      <w:r w:rsidR="004D46F3" w:rsidRPr="00F73E6A">
        <w:rPr>
          <w:sz w:val="24"/>
          <w:szCs w:val="24"/>
        </w:rPr>
        <w:t xml:space="preserve">mu součinnost tak, aby neohrozil závazky vyplývající </w:t>
      </w:r>
      <w:r w:rsidR="00464039">
        <w:rPr>
          <w:sz w:val="24"/>
          <w:szCs w:val="24"/>
        </w:rPr>
        <w:t xml:space="preserve">                         </w:t>
      </w:r>
      <w:r w:rsidR="004D46F3" w:rsidRPr="00F73E6A">
        <w:rPr>
          <w:sz w:val="24"/>
          <w:szCs w:val="24"/>
        </w:rPr>
        <w:t xml:space="preserve">ze smluvních vztahů (zejména z dodacích a nahlašovacích podmínek </w:t>
      </w:r>
      <w:r w:rsidRPr="00F73E6A">
        <w:rPr>
          <w:sz w:val="24"/>
          <w:szCs w:val="24"/>
        </w:rPr>
        <w:t>Prodávající</w:t>
      </w:r>
      <w:r w:rsidR="004D46F3" w:rsidRPr="00F73E6A">
        <w:rPr>
          <w:sz w:val="24"/>
          <w:szCs w:val="24"/>
        </w:rPr>
        <w:t>ho ke </w:t>
      </w:r>
      <w:r w:rsidRPr="00F73E6A">
        <w:rPr>
          <w:sz w:val="24"/>
          <w:szCs w:val="24"/>
        </w:rPr>
        <w:t>Kupující</w:t>
      </w:r>
      <w:r w:rsidR="004D46F3" w:rsidRPr="00F73E6A">
        <w:rPr>
          <w:sz w:val="24"/>
          <w:szCs w:val="24"/>
        </w:rPr>
        <w:t>mu).</w:t>
      </w:r>
    </w:p>
    <w:p w14:paraId="5E78E549" w14:textId="1F9D24E8" w:rsidR="00753484" w:rsidRDefault="00753484" w:rsidP="001C7972">
      <w:pPr>
        <w:pStyle w:val="Zkladntextodsazen21"/>
        <w:numPr>
          <w:ilvl w:val="0"/>
          <w:numId w:val="18"/>
        </w:numPr>
        <w:tabs>
          <w:tab w:val="left" w:pos="851"/>
        </w:tabs>
        <w:spacing w:before="240"/>
        <w:jc w:val="both"/>
        <w:rPr>
          <w:sz w:val="24"/>
          <w:szCs w:val="24"/>
        </w:rPr>
      </w:pPr>
      <w:r>
        <w:rPr>
          <w:sz w:val="24"/>
          <w:szCs w:val="24"/>
        </w:rPr>
        <w:t xml:space="preserve">Skládání </w:t>
      </w:r>
      <w:r w:rsidR="00914787">
        <w:rPr>
          <w:sz w:val="24"/>
          <w:szCs w:val="24"/>
        </w:rPr>
        <w:t>Z</w:t>
      </w:r>
      <w:r>
        <w:rPr>
          <w:sz w:val="24"/>
          <w:szCs w:val="24"/>
        </w:rPr>
        <w:t>boží</w:t>
      </w:r>
      <w:r w:rsidRPr="00FB59AC">
        <w:rPr>
          <w:sz w:val="24"/>
          <w:szCs w:val="24"/>
        </w:rPr>
        <w:t xml:space="preserve"> musí být provedeno výhradně za přítomnosti pověřené osoby </w:t>
      </w:r>
      <w:r>
        <w:rPr>
          <w:sz w:val="24"/>
          <w:szCs w:val="24"/>
        </w:rPr>
        <w:t>K</w:t>
      </w:r>
      <w:r w:rsidRPr="00FB59AC">
        <w:rPr>
          <w:sz w:val="24"/>
          <w:szCs w:val="24"/>
        </w:rPr>
        <w:t>upujícího a zástupc</w:t>
      </w:r>
      <w:r>
        <w:rPr>
          <w:sz w:val="24"/>
          <w:szCs w:val="24"/>
        </w:rPr>
        <w:t>e Prodávajícího a podle pokynů K</w:t>
      </w:r>
      <w:r w:rsidRPr="00FB59AC">
        <w:rPr>
          <w:sz w:val="24"/>
          <w:szCs w:val="24"/>
        </w:rPr>
        <w:t xml:space="preserve">upujícího. Pověřená osoba </w:t>
      </w:r>
      <w:r>
        <w:rPr>
          <w:sz w:val="24"/>
          <w:szCs w:val="24"/>
        </w:rPr>
        <w:t>K</w:t>
      </w:r>
      <w:r w:rsidRPr="00FB59AC">
        <w:rPr>
          <w:sz w:val="24"/>
          <w:szCs w:val="24"/>
        </w:rPr>
        <w:t xml:space="preserve">upujícího potvrdí převzetí množství </w:t>
      </w:r>
      <w:proofErr w:type="gramStart"/>
      <w:r>
        <w:rPr>
          <w:sz w:val="24"/>
          <w:szCs w:val="24"/>
        </w:rPr>
        <w:t>n</w:t>
      </w:r>
      <w:r w:rsidRPr="00FB59AC">
        <w:rPr>
          <w:sz w:val="24"/>
          <w:szCs w:val="24"/>
        </w:rPr>
        <w:t>a  dodacím</w:t>
      </w:r>
      <w:proofErr w:type="gramEnd"/>
      <w:r w:rsidRPr="00FB59AC">
        <w:rPr>
          <w:sz w:val="24"/>
          <w:szCs w:val="24"/>
        </w:rPr>
        <w:t xml:space="preserve"> list</w:t>
      </w:r>
      <w:r>
        <w:rPr>
          <w:sz w:val="24"/>
          <w:szCs w:val="24"/>
        </w:rPr>
        <w:t xml:space="preserve">u svým </w:t>
      </w:r>
      <w:r w:rsidRPr="00FB59AC">
        <w:rPr>
          <w:sz w:val="24"/>
          <w:szCs w:val="24"/>
        </w:rPr>
        <w:t xml:space="preserve">podpisem a otiskem razítka </w:t>
      </w:r>
      <w:r>
        <w:rPr>
          <w:sz w:val="24"/>
          <w:szCs w:val="24"/>
        </w:rPr>
        <w:t>K</w:t>
      </w:r>
      <w:r w:rsidRPr="00FB59AC">
        <w:rPr>
          <w:sz w:val="24"/>
          <w:szCs w:val="24"/>
        </w:rPr>
        <w:t>upujícího</w:t>
      </w:r>
      <w:r>
        <w:rPr>
          <w:sz w:val="24"/>
          <w:szCs w:val="24"/>
        </w:rPr>
        <w:t>.</w:t>
      </w:r>
    </w:p>
    <w:p w14:paraId="4EB7A6B0" w14:textId="3CDCF48E" w:rsidR="009252EF" w:rsidRPr="00F73E6A" w:rsidRDefault="004D46F3" w:rsidP="001E2AEB">
      <w:pPr>
        <w:pStyle w:val="Zkladntextodsazen21"/>
        <w:numPr>
          <w:ilvl w:val="0"/>
          <w:numId w:val="18"/>
        </w:numPr>
        <w:tabs>
          <w:tab w:val="left" w:pos="851"/>
        </w:tabs>
        <w:spacing w:before="240"/>
        <w:jc w:val="both"/>
        <w:rPr>
          <w:sz w:val="24"/>
          <w:szCs w:val="24"/>
        </w:rPr>
      </w:pPr>
      <w:r w:rsidRPr="00F73E6A">
        <w:rPr>
          <w:sz w:val="24"/>
          <w:szCs w:val="24"/>
        </w:rPr>
        <w:t xml:space="preserve">Za </w:t>
      </w:r>
      <w:r w:rsidR="00265DCA" w:rsidRPr="00F73E6A">
        <w:rPr>
          <w:sz w:val="24"/>
          <w:szCs w:val="24"/>
        </w:rPr>
        <w:t>Prodávající</w:t>
      </w:r>
      <w:r w:rsidRPr="00F73E6A">
        <w:rPr>
          <w:sz w:val="24"/>
          <w:szCs w:val="24"/>
        </w:rPr>
        <w:t xml:space="preserve">ho je touto smlouvou stanovena kontaktní osoba </w:t>
      </w:r>
      <w:r w:rsidR="001E2AEB" w:rsidRPr="00343515">
        <w:rPr>
          <w:color w:val="C0504D" w:themeColor="accent2"/>
          <w:szCs w:val="24"/>
        </w:rPr>
        <w:t>/</w:t>
      </w:r>
      <w:r w:rsidR="001E2AEB" w:rsidRPr="00712FE8">
        <w:rPr>
          <w:color w:val="C0504D" w:themeColor="accent2"/>
          <w:sz w:val="24"/>
          <w:szCs w:val="24"/>
        </w:rPr>
        <w:t>doplní</w:t>
      </w:r>
      <w:r w:rsidR="001E2AEB" w:rsidRPr="00343515">
        <w:rPr>
          <w:color w:val="C0504D" w:themeColor="accent2"/>
          <w:szCs w:val="24"/>
        </w:rPr>
        <w:t xml:space="preserve"> </w:t>
      </w:r>
      <w:r w:rsidR="001E2AEB" w:rsidRPr="00343515">
        <w:rPr>
          <w:color w:val="C0504D" w:themeColor="accent2"/>
          <w:sz w:val="24"/>
          <w:szCs w:val="24"/>
        </w:rPr>
        <w:t>dodavatel</w:t>
      </w:r>
      <w:r w:rsidR="001E2AEB">
        <w:rPr>
          <w:color w:val="C0504D" w:themeColor="accent2"/>
          <w:szCs w:val="24"/>
        </w:rPr>
        <w:t>/</w:t>
      </w:r>
      <w:r w:rsidR="0097198F" w:rsidRPr="00E7476C">
        <w:rPr>
          <w:sz w:val="24"/>
          <w:szCs w:val="24"/>
        </w:rPr>
        <w:t>, t</w:t>
      </w:r>
      <w:r w:rsidRPr="00E7476C">
        <w:rPr>
          <w:sz w:val="24"/>
          <w:szCs w:val="24"/>
        </w:rPr>
        <w:t xml:space="preserve">el. </w:t>
      </w:r>
      <w:r w:rsidR="001E2AEB" w:rsidRPr="00712FE8">
        <w:rPr>
          <w:color w:val="C0504D" w:themeColor="accent2"/>
          <w:sz w:val="24"/>
          <w:szCs w:val="24"/>
        </w:rPr>
        <w:t>/doplní</w:t>
      </w:r>
      <w:r w:rsidR="001E2AEB" w:rsidRPr="00343515">
        <w:rPr>
          <w:color w:val="C0504D" w:themeColor="accent2"/>
          <w:szCs w:val="24"/>
        </w:rPr>
        <w:t xml:space="preserve"> </w:t>
      </w:r>
      <w:r w:rsidR="001E2AEB" w:rsidRPr="00343515">
        <w:rPr>
          <w:color w:val="C0504D" w:themeColor="accent2"/>
          <w:sz w:val="24"/>
          <w:szCs w:val="24"/>
        </w:rPr>
        <w:t>dodavatel</w:t>
      </w:r>
      <w:r w:rsidR="001E2AEB">
        <w:rPr>
          <w:color w:val="C0504D" w:themeColor="accent2"/>
          <w:szCs w:val="24"/>
        </w:rPr>
        <w:t>/</w:t>
      </w:r>
      <w:r w:rsidRPr="00E7476C">
        <w:rPr>
          <w:sz w:val="24"/>
          <w:szCs w:val="24"/>
        </w:rPr>
        <w:t>, e</w:t>
      </w:r>
      <w:r w:rsidRPr="00E7476C">
        <w:rPr>
          <w:sz w:val="24"/>
          <w:szCs w:val="24"/>
        </w:rPr>
        <w:noBreakHyphen/>
        <w:t xml:space="preserve">mail </w:t>
      </w:r>
      <w:r w:rsidR="001E2AEB" w:rsidRPr="00712FE8">
        <w:rPr>
          <w:color w:val="C0504D" w:themeColor="accent2"/>
          <w:sz w:val="24"/>
          <w:szCs w:val="24"/>
        </w:rPr>
        <w:t>/doplní</w:t>
      </w:r>
      <w:r w:rsidR="001E2AEB" w:rsidRPr="00343515">
        <w:rPr>
          <w:color w:val="C0504D" w:themeColor="accent2"/>
          <w:szCs w:val="24"/>
        </w:rPr>
        <w:t xml:space="preserve"> </w:t>
      </w:r>
      <w:r w:rsidR="001E2AEB" w:rsidRPr="00343515">
        <w:rPr>
          <w:color w:val="C0504D" w:themeColor="accent2"/>
          <w:sz w:val="24"/>
          <w:szCs w:val="24"/>
        </w:rPr>
        <w:t>dodavatel</w:t>
      </w:r>
      <w:r w:rsidR="001E2AEB">
        <w:rPr>
          <w:color w:val="C0504D" w:themeColor="accent2"/>
          <w:szCs w:val="24"/>
        </w:rPr>
        <w:t>/</w:t>
      </w:r>
      <w:r w:rsidRPr="00E7476C">
        <w:rPr>
          <w:sz w:val="24"/>
          <w:szCs w:val="24"/>
        </w:rPr>
        <w:t>, odpovědná za přijetí objednávek</w:t>
      </w:r>
      <w:r w:rsidRPr="00F73E6A">
        <w:rPr>
          <w:sz w:val="24"/>
          <w:szCs w:val="24"/>
        </w:rPr>
        <w:t xml:space="preserve">, realizaci dílčích dodávek </w:t>
      </w:r>
      <w:r w:rsidR="00265DCA" w:rsidRPr="00F73E6A">
        <w:rPr>
          <w:sz w:val="24"/>
          <w:szCs w:val="24"/>
        </w:rPr>
        <w:t>Zboží</w:t>
      </w:r>
      <w:r w:rsidRPr="00F73E6A">
        <w:rPr>
          <w:sz w:val="24"/>
          <w:szCs w:val="24"/>
        </w:rPr>
        <w:t>, za dopravu a za jednání ohledně jednotlivých ustanovení této Rámcové kupní smlouvy.</w:t>
      </w:r>
    </w:p>
    <w:p w14:paraId="76828899" w14:textId="28CA7FCD" w:rsidR="009252EF" w:rsidRPr="00F73E6A" w:rsidRDefault="004D46F3" w:rsidP="001E2AEB">
      <w:pPr>
        <w:pStyle w:val="Zkladntextodsazen21"/>
        <w:numPr>
          <w:ilvl w:val="0"/>
          <w:numId w:val="18"/>
        </w:numPr>
        <w:tabs>
          <w:tab w:val="left" w:pos="851"/>
        </w:tabs>
        <w:spacing w:before="240"/>
        <w:jc w:val="both"/>
        <w:rPr>
          <w:sz w:val="24"/>
          <w:szCs w:val="24"/>
        </w:rPr>
      </w:pPr>
      <w:r w:rsidRPr="00F73E6A">
        <w:rPr>
          <w:sz w:val="24"/>
          <w:szCs w:val="24"/>
        </w:rPr>
        <w:t xml:space="preserve">Za </w:t>
      </w:r>
      <w:r w:rsidR="00265DCA" w:rsidRPr="00F73E6A">
        <w:rPr>
          <w:sz w:val="24"/>
          <w:szCs w:val="24"/>
        </w:rPr>
        <w:t>Kupující</w:t>
      </w:r>
      <w:r w:rsidRPr="00F73E6A">
        <w:rPr>
          <w:sz w:val="24"/>
          <w:szCs w:val="24"/>
        </w:rPr>
        <w:t>ho k vystavení a podpisu objednáv</w:t>
      </w:r>
      <w:r w:rsidR="0025244F" w:rsidRPr="00F73E6A">
        <w:rPr>
          <w:sz w:val="24"/>
          <w:szCs w:val="24"/>
        </w:rPr>
        <w:t>ek je touto smlouvou pověřena a </w:t>
      </w:r>
      <w:r w:rsidRPr="00F73E6A">
        <w:rPr>
          <w:sz w:val="24"/>
          <w:szCs w:val="24"/>
        </w:rPr>
        <w:t xml:space="preserve">zplnomocněna Ing. </w:t>
      </w:r>
      <w:r w:rsidR="00F73E6A">
        <w:rPr>
          <w:sz w:val="24"/>
          <w:szCs w:val="24"/>
        </w:rPr>
        <w:t xml:space="preserve">Petra </w:t>
      </w:r>
      <w:proofErr w:type="spellStart"/>
      <w:r w:rsidR="00F73E6A">
        <w:rPr>
          <w:sz w:val="24"/>
          <w:szCs w:val="24"/>
        </w:rPr>
        <w:t>Švíková</w:t>
      </w:r>
      <w:proofErr w:type="spellEnd"/>
      <w:r w:rsidRPr="00F73E6A">
        <w:rPr>
          <w:sz w:val="24"/>
          <w:szCs w:val="24"/>
        </w:rPr>
        <w:t xml:space="preserve">, vedoucí oddělení obchodu a </w:t>
      </w:r>
      <w:r w:rsidR="00712FE8">
        <w:rPr>
          <w:sz w:val="24"/>
          <w:szCs w:val="24"/>
        </w:rPr>
        <w:t>nákupu</w:t>
      </w:r>
      <w:r w:rsidRPr="00F73E6A">
        <w:rPr>
          <w:sz w:val="24"/>
          <w:szCs w:val="24"/>
        </w:rPr>
        <w:t xml:space="preserve">, tel.  601 103 261, e-mail </w:t>
      </w:r>
      <w:hyperlink r:id="rId12" w:history="1">
        <w:r w:rsidR="00F73E6A" w:rsidRPr="00097B6F">
          <w:rPr>
            <w:rStyle w:val="Hypertextovodkaz"/>
            <w:sz w:val="24"/>
            <w:szCs w:val="24"/>
          </w:rPr>
          <w:t>svikova@pmdp.cz</w:t>
        </w:r>
      </w:hyperlink>
      <w:r w:rsidRPr="00F73E6A">
        <w:rPr>
          <w:sz w:val="24"/>
          <w:szCs w:val="24"/>
        </w:rPr>
        <w:t xml:space="preserve"> nebo jí pověřený zaměstnanec.</w:t>
      </w:r>
    </w:p>
    <w:p w14:paraId="08BF4D8C" w14:textId="6E235003" w:rsidR="009252EF" w:rsidRDefault="004D46F3" w:rsidP="001E2AEB">
      <w:pPr>
        <w:pStyle w:val="Zkladntextodsazen21"/>
        <w:numPr>
          <w:ilvl w:val="0"/>
          <w:numId w:val="18"/>
        </w:numPr>
        <w:tabs>
          <w:tab w:val="left" w:pos="851"/>
        </w:tabs>
        <w:spacing w:before="240"/>
        <w:jc w:val="both"/>
        <w:rPr>
          <w:sz w:val="24"/>
          <w:szCs w:val="24"/>
        </w:rPr>
      </w:pPr>
      <w:r w:rsidRPr="00F73E6A">
        <w:rPr>
          <w:sz w:val="24"/>
          <w:szCs w:val="24"/>
        </w:rPr>
        <w:t xml:space="preserve">Za </w:t>
      </w:r>
      <w:r w:rsidR="00265DCA" w:rsidRPr="00F73E6A">
        <w:rPr>
          <w:sz w:val="24"/>
          <w:szCs w:val="24"/>
        </w:rPr>
        <w:t>Kupující</w:t>
      </w:r>
      <w:r w:rsidRPr="00F73E6A">
        <w:rPr>
          <w:sz w:val="24"/>
          <w:szCs w:val="24"/>
        </w:rPr>
        <w:t xml:space="preserve">ho k převzetí </w:t>
      </w:r>
      <w:r w:rsidR="00265DCA" w:rsidRPr="00F73E6A">
        <w:rPr>
          <w:sz w:val="24"/>
          <w:szCs w:val="24"/>
        </w:rPr>
        <w:t>Zboží</w:t>
      </w:r>
      <w:r w:rsidRPr="00F73E6A">
        <w:rPr>
          <w:sz w:val="24"/>
          <w:szCs w:val="24"/>
        </w:rPr>
        <w:t xml:space="preserve"> a potvrzení dodacích li</w:t>
      </w:r>
      <w:r w:rsidR="0025244F" w:rsidRPr="00F73E6A">
        <w:rPr>
          <w:sz w:val="24"/>
          <w:szCs w:val="24"/>
        </w:rPr>
        <w:t>stů je touto smlouvou pověřen a </w:t>
      </w:r>
      <w:r w:rsidRPr="00F73E6A">
        <w:rPr>
          <w:sz w:val="24"/>
          <w:szCs w:val="24"/>
        </w:rPr>
        <w:t xml:space="preserve">zplnomocněn </w:t>
      </w:r>
      <w:r w:rsidR="0097198F" w:rsidRPr="00F73E6A">
        <w:rPr>
          <w:sz w:val="24"/>
          <w:szCs w:val="24"/>
        </w:rPr>
        <w:t xml:space="preserve">Pavel </w:t>
      </w:r>
      <w:proofErr w:type="spellStart"/>
      <w:r w:rsidR="0097198F" w:rsidRPr="00F73E6A">
        <w:rPr>
          <w:sz w:val="24"/>
          <w:szCs w:val="24"/>
        </w:rPr>
        <w:t>Pirner</w:t>
      </w:r>
      <w:proofErr w:type="spellEnd"/>
      <w:r w:rsidRPr="00F73E6A">
        <w:rPr>
          <w:sz w:val="24"/>
          <w:szCs w:val="24"/>
        </w:rPr>
        <w:t xml:space="preserve">, vedoucí </w:t>
      </w:r>
      <w:r w:rsidR="0097198F" w:rsidRPr="00F73E6A">
        <w:rPr>
          <w:sz w:val="24"/>
          <w:szCs w:val="24"/>
        </w:rPr>
        <w:t>střediska H</w:t>
      </w:r>
      <w:r w:rsidR="007A6AC5">
        <w:rPr>
          <w:sz w:val="24"/>
          <w:szCs w:val="24"/>
        </w:rPr>
        <w:t>orního vedení</w:t>
      </w:r>
      <w:r w:rsidRPr="00F73E6A">
        <w:rPr>
          <w:sz w:val="24"/>
          <w:szCs w:val="24"/>
        </w:rPr>
        <w:t xml:space="preserve"> tel.: </w:t>
      </w:r>
      <w:r w:rsidR="0097198F" w:rsidRPr="00F73E6A">
        <w:rPr>
          <w:sz w:val="24"/>
          <w:szCs w:val="24"/>
        </w:rPr>
        <w:t>724 602 794</w:t>
      </w:r>
      <w:r w:rsidRPr="00F73E6A">
        <w:rPr>
          <w:sz w:val="24"/>
          <w:szCs w:val="24"/>
        </w:rPr>
        <w:t xml:space="preserve">, </w:t>
      </w:r>
      <w:r w:rsidR="00F73E6A">
        <w:rPr>
          <w:sz w:val="24"/>
          <w:szCs w:val="24"/>
        </w:rPr>
        <w:br/>
      </w:r>
      <w:r w:rsidRPr="00F73E6A">
        <w:rPr>
          <w:sz w:val="24"/>
          <w:szCs w:val="24"/>
        </w:rPr>
        <w:t xml:space="preserve">e-mail: </w:t>
      </w:r>
      <w:hyperlink r:id="rId13" w:history="1">
        <w:r w:rsidR="0097198F" w:rsidRPr="00F73E6A">
          <w:rPr>
            <w:rStyle w:val="Hypertextovodkaz"/>
            <w:sz w:val="24"/>
            <w:szCs w:val="24"/>
          </w:rPr>
          <w:t>pirner@pmdp.cz</w:t>
        </w:r>
      </w:hyperlink>
      <w:r w:rsidR="006A2BE1">
        <w:rPr>
          <w:rStyle w:val="Hypertextovodkaz"/>
          <w:sz w:val="24"/>
          <w:szCs w:val="24"/>
        </w:rPr>
        <w:t xml:space="preserve">, </w:t>
      </w:r>
      <w:r w:rsidRPr="00F73E6A">
        <w:rPr>
          <w:sz w:val="24"/>
          <w:szCs w:val="24"/>
        </w:rPr>
        <w:t xml:space="preserve"> nebo jim pověřený zaměstnanec. </w:t>
      </w:r>
    </w:p>
    <w:p w14:paraId="7A2C4E6C" w14:textId="403F4E0E" w:rsidR="001E2AEB" w:rsidRPr="001E2AEB" w:rsidRDefault="001E2AEB" w:rsidP="001E2AEB">
      <w:pPr>
        <w:pStyle w:val="Zkladntextodsazen21"/>
        <w:numPr>
          <w:ilvl w:val="0"/>
          <w:numId w:val="18"/>
        </w:numPr>
        <w:tabs>
          <w:tab w:val="left" w:pos="851"/>
        </w:tabs>
        <w:spacing w:before="240"/>
        <w:jc w:val="both"/>
        <w:rPr>
          <w:sz w:val="24"/>
          <w:szCs w:val="24"/>
        </w:rPr>
      </w:pPr>
      <w:r w:rsidRPr="00FB59AC">
        <w:rPr>
          <w:sz w:val="24"/>
          <w:szCs w:val="24"/>
        </w:rPr>
        <w:t xml:space="preserve">Dodávky zboží o víkendu, tj. sobota a neděle a ve státní svátek, se zpravidla nepředpokládají. V ojedinělých případech je </w:t>
      </w:r>
      <w:r>
        <w:rPr>
          <w:sz w:val="24"/>
          <w:szCs w:val="24"/>
        </w:rPr>
        <w:t>Kupující</w:t>
      </w:r>
      <w:r w:rsidRPr="00FB59AC">
        <w:rPr>
          <w:sz w:val="24"/>
          <w:szCs w:val="24"/>
        </w:rPr>
        <w:t xml:space="preserve"> oprávněn požadovat dodávku </w:t>
      </w:r>
      <w:r>
        <w:rPr>
          <w:sz w:val="24"/>
          <w:szCs w:val="24"/>
        </w:rPr>
        <w:br/>
      </w:r>
      <w:r w:rsidRPr="00FB59AC">
        <w:rPr>
          <w:sz w:val="24"/>
          <w:szCs w:val="24"/>
        </w:rPr>
        <w:t>i v těchto dnech za standardních dodacích a platebních podmínek</w:t>
      </w:r>
      <w:r>
        <w:rPr>
          <w:sz w:val="24"/>
          <w:szCs w:val="24"/>
        </w:rPr>
        <w:t>.</w:t>
      </w:r>
    </w:p>
    <w:p w14:paraId="2E0E9FFE" w14:textId="77777777" w:rsidR="009252EF" w:rsidRDefault="009252EF">
      <w:pPr>
        <w:pStyle w:val="Zkladntextodsazen21"/>
        <w:tabs>
          <w:tab w:val="left" w:pos="5970"/>
        </w:tabs>
        <w:ind w:left="-357" w:firstLine="0"/>
        <w:jc w:val="both"/>
        <w:rPr>
          <w:sz w:val="24"/>
          <w:szCs w:val="24"/>
        </w:rPr>
      </w:pPr>
    </w:p>
    <w:p w14:paraId="021CAC98" w14:textId="77777777" w:rsidR="00146F53" w:rsidRPr="00F73E6A" w:rsidRDefault="00146F53">
      <w:pPr>
        <w:pStyle w:val="Zkladntextodsazen21"/>
        <w:tabs>
          <w:tab w:val="left" w:pos="5970"/>
        </w:tabs>
        <w:ind w:left="-357" w:firstLine="0"/>
        <w:jc w:val="both"/>
        <w:rPr>
          <w:sz w:val="24"/>
          <w:szCs w:val="24"/>
        </w:rPr>
      </w:pPr>
    </w:p>
    <w:p w14:paraId="2115E41D" w14:textId="2EE6CFBC" w:rsidR="009252EF" w:rsidRPr="00F73E6A" w:rsidRDefault="004D46F3" w:rsidP="00133B4C">
      <w:pPr>
        <w:pStyle w:val="Zkladntextodsazen21"/>
        <w:numPr>
          <w:ilvl w:val="0"/>
          <w:numId w:val="23"/>
        </w:numPr>
        <w:jc w:val="center"/>
        <w:rPr>
          <w:b/>
          <w:sz w:val="24"/>
          <w:szCs w:val="24"/>
        </w:rPr>
      </w:pPr>
      <w:r w:rsidRPr="00F73E6A">
        <w:rPr>
          <w:b/>
          <w:sz w:val="24"/>
          <w:szCs w:val="24"/>
        </w:rPr>
        <w:t xml:space="preserve">Cena </w:t>
      </w:r>
      <w:r w:rsidR="00265DCA" w:rsidRPr="00F73E6A">
        <w:rPr>
          <w:b/>
          <w:sz w:val="24"/>
          <w:szCs w:val="24"/>
        </w:rPr>
        <w:t>Zboží</w:t>
      </w:r>
      <w:r w:rsidRPr="00F73E6A">
        <w:rPr>
          <w:b/>
          <w:sz w:val="24"/>
          <w:szCs w:val="24"/>
        </w:rPr>
        <w:t xml:space="preserve"> a platební podmínky</w:t>
      </w:r>
    </w:p>
    <w:p w14:paraId="5FDCFC69" w14:textId="77777777" w:rsidR="009252EF" w:rsidRPr="00F73E6A" w:rsidRDefault="009252EF">
      <w:pPr>
        <w:pStyle w:val="Zkladntextodsazen21"/>
        <w:ind w:left="0" w:firstLine="0"/>
        <w:jc w:val="both"/>
        <w:rPr>
          <w:b/>
          <w:sz w:val="24"/>
          <w:szCs w:val="24"/>
        </w:rPr>
      </w:pPr>
    </w:p>
    <w:p w14:paraId="3BCC2AC0" w14:textId="77777777" w:rsidR="009252EF" w:rsidRPr="00F73E6A" w:rsidRDefault="004D46F3">
      <w:pPr>
        <w:pStyle w:val="Zkladntextodsazen21"/>
        <w:ind w:left="340" w:firstLine="0"/>
        <w:jc w:val="both"/>
        <w:rPr>
          <w:b/>
          <w:sz w:val="24"/>
          <w:szCs w:val="24"/>
        </w:rPr>
      </w:pPr>
      <w:r w:rsidRPr="00F73E6A">
        <w:rPr>
          <w:b/>
          <w:sz w:val="24"/>
          <w:szCs w:val="24"/>
        </w:rPr>
        <w:t>Kupní cena</w:t>
      </w:r>
    </w:p>
    <w:p w14:paraId="2290E317" w14:textId="77777777" w:rsidR="009252EF" w:rsidRPr="00F73E6A" w:rsidRDefault="009252EF">
      <w:pPr>
        <w:pStyle w:val="Zkladntextodsazen21"/>
        <w:ind w:left="340" w:firstLine="0"/>
        <w:jc w:val="both"/>
        <w:rPr>
          <w:b/>
          <w:sz w:val="24"/>
          <w:szCs w:val="24"/>
        </w:rPr>
      </w:pPr>
    </w:p>
    <w:p w14:paraId="2B64ACF1" w14:textId="71CB700A" w:rsidR="009252EF" w:rsidRPr="00F73E6A" w:rsidRDefault="004D46F3" w:rsidP="00133B4C">
      <w:pPr>
        <w:pStyle w:val="Zkladntextodsazen21"/>
        <w:numPr>
          <w:ilvl w:val="0"/>
          <w:numId w:val="24"/>
        </w:numPr>
        <w:tabs>
          <w:tab w:val="left" w:pos="851"/>
        </w:tabs>
        <w:jc w:val="both"/>
        <w:rPr>
          <w:sz w:val="24"/>
          <w:szCs w:val="24"/>
        </w:rPr>
      </w:pPr>
      <w:r w:rsidRPr="00F73E6A">
        <w:rPr>
          <w:sz w:val="24"/>
          <w:szCs w:val="24"/>
        </w:rPr>
        <w:t>Kupní cena</w:t>
      </w:r>
      <w:r w:rsidRPr="00F73E6A">
        <w:rPr>
          <w:b/>
          <w:sz w:val="24"/>
          <w:szCs w:val="24"/>
        </w:rPr>
        <w:t xml:space="preserve"> </w:t>
      </w:r>
      <w:r w:rsidRPr="00F73E6A">
        <w:rPr>
          <w:sz w:val="24"/>
          <w:szCs w:val="24"/>
        </w:rPr>
        <w:t xml:space="preserve">dodávek </w:t>
      </w:r>
      <w:r w:rsidR="00265DCA" w:rsidRPr="00F73E6A">
        <w:rPr>
          <w:sz w:val="24"/>
          <w:szCs w:val="24"/>
        </w:rPr>
        <w:t>Zboží</w:t>
      </w:r>
      <w:r w:rsidRPr="00F73E6A">
        <w:rPr>
          <w:sz w:val="24"/>
          <w:szCs w:val="24"/>
        </w:rPr>
        <w:t xml:space="preserve"> je vždy stanovena </w:t>
      </w:r>
      <w:r w:rsidR="0097198F" w:rsidRPr="00F73E6A">
        <w:rPr>
          <w:sz w:val="24"/>
          <w:szCs w:val="24"/>
        </w:rPr>
        <w:t xml:space="preserve">násobkem ceny </w:t>
      </w:r>
      <w:r w:rsidRPr="00F73E6A">
        <w:rPr>
          <w:sz w:val="24"/>
          <w:szCs w:val="24"/>
        </w:rPr>
        <w:t>v </w:t>
      </w:r>
      <w:r w:rsidRPr="00F73E6A">
        <w:rPr>
          <w:b/>
          <w:sz w:val="24"/>
          <w:szCs w:val="24"/>
        </w:rPr>
        <w:t xml:space="preserve">Kč bez DPH </w:t>
      </w:r>
      <w:r w:rsidR="0097198F" w:rsidRPr="00F73E6A">
        <w:rPr>
          <w:b/>
          <w:sz w:val="24"/>
          <w:szCs w:val="24"/>
        </w:rPr>
        <w:t xml:space="preserve">za 1 kg </w:t>
      </w:r>
      <w:proofErr w:type="spellStart"/>
      <w:r w:rsidR="0097198F" w:rsidRPr="00F73E6A">
        <w:rPr>
          <w:rFonts w:eastAsia="MS Mincho"/>
          <w:b/>
          <w:sz w:val="24"/>
          <w:szCs w:val="24"/>
        </w:rPr>
        <w:t>ECu</w:t>
      </w:r>
      <w:proofErr w:type="spellEnd"/>
      <w:r w:rsidR="0097198F" w:rsidRPr="00F73E6A">
        <w:rPr>
          <w:rFonts w:eastAsia="MS Mincho"/>
          <w:b/>
          <w:sz w:val="24"/>
          <w:szCs w:val="24"/>
        </w:rPr>
        <w:t xml:space="preserve"> </w:t>
      </w:r>
      <w:r w:rsidR="00276FBC" w:rsidRPr="00F73E6A">
        <w:rPr>
          <w:rFonts w:eastAsia="MS Mincho"/>
          <w:b/>
          <w:sz w:val="24"/>
          <w:szCs w:val="24"/>
        </w:rPr>
        <w:t>trolejového drátu</w:t>
      </w:r>
      <w:r w:rsidR="009E64E5">
        <w:rPr>
          <w:rFonts w:eastAsia="MS Mincho"/>
          <w:b/>
          <w:sz w:val="24"/>
          <w:szCs w:val="24"/>
        </w:rPr>
        <w:t xml:space="preserve"> </w:t>
      </w:r>
      <w:r w:rsidRPr="00F73E6A">
        <w:rPr>
          <w:sz w:val="24"/>
          <w:szCs w:val="24"/>
        </w:rPr>
        <w:t xml:space="preserve">a </w:t>
      </w:r>
      <w:r w:rsidR="0097198F" w:rsidRPr="00F73E6A">
        <w:rPr>
          <w:sz w:val="24"/>
          <w:szCs w:val="24"/>
        </w:rPr>
        <w:t xml:space="preserve">objemem </w:t>
      </w:r>
      <w:r w:rsidRPr="00F73E6A">
        <w:rPr>
          <w:sz w:val="24"/>
          <w:szCs w:val="24"/>
        </w:rPr>
        <w:t xml:space="preserve">objednaných </w:t>
      </w:r>
      <w:r w:rsidR="0097198F" w:rsidRPr="00F73E6A">
        <w:rPr>
          <w:sz w:val="24"/>
          <w:szCs w:val="24"/>
        </w:rPr>
        <w:t>kilogramů</w:t>
      </w:r>
      <w:r w:rsidRPr="00F73E6A">
        <w:rPr>
          <w:sz w:val="24"/>
          <w:szCs w:val="24"/>
        </w:rPr>
        <w:t xml:space="preserve">. </w:t>
      </w:r>
      <w:r w:rsidR="00265DCA" w:rsidRPr="00F73E6A">
        <w:rPr>
          <w:sz w:val="24"/>
          <w:szCs w:val="24"/>
        </w:rPr>
        <w:t>Prodávající</w:t>
      </w:r>
      <w:r w:rsidRPr="00F73E6A">
        <w:rPr>
          <w:sz w:val="24"/>
          <w:szCs w:val="24"/>
        </w:rPr>
        <w:t xml:space="preserve"> se zavazuje garantovat výši kupní ceny po dobu platnosti této Rámcové smlouvy.</w:t>
      </w:r>
    </w:p>
    <w:p w14:paraId="504B6D3F" w14:textId="77777777" w:rsidR="009252EF" w:rsidRPr="00F73E6A" w:rsidRDefault="009252EF">
      <w:pPr>
        <w:pStyle w:val="Zkladntextodsazen21"/>
        <w:tabs>
          <w:tab w:val="left" w:pos="851"/>
        </w:tabs>
        <w:ind w:left="851" w:firstLine="0"/>
        <w:jc w:val="both"/>
        <w:rPr>
          <w:sz w:val="24"/>
          <w:szCs w:val="24"/>
        </w:rPr>
      </w:pPr>
    </w:p>
    <w:p w14:paraId="78AADF9A" w14:textId="4A9DC7BA" w:rsidR="009923B6" w:rsidRDefault="004D46F3" w:rsidP="0000404A">
      <w:pPr>
        <w:pStyle w:val="Zkladntextodsazen21"/>
        <w:numPr>
          <w:ilvl w:val="0"/>
          <w:numId w:val="24"/>
        </w:numPr>
        <w:jc w:val="both"/>
        <w:rPr>
          <w:sz w:val="24"/>
          <w:szCs w:val="24"/>
        </w:rPr>
      </w:pPr>
      <w:r w:rsidRPr="00F73E6A">
        <w:rPr>
          <w:sz w:val="24"/>
          <w:szCs w:val="24"/>
        </w:rPr>
        <w:t xml:space="preserve">Kupní cena 1 </w:t>
      </w:r>
      <w:r w:rsidR="0097198F" w:rsidRPr="00F73E6A">
        <w:rPr>
          <w:sz w:val="24"/>
          <w:szCs w:val="24"/>
        </w:rPr>
        <w:t>kg</w:t>
      </w:r>
      <w:r w:rsidRPr="00F73E6A">
        <w:rPr>
          <w:sz w:val="24"/>
          <w:szCs w:val="24"/>
        </w:rPr>
        <w:t xml:space="preserve"> </w:t>
      </w:r>
      <w:proofErr w:type="spellStart"/>
      <w:r w:rsidR="0097198F" w:rsidRPr="00F73E6A">
        <w:rPr>
          <w:rFonts w:eastAsia="MS Mincho"/>
          <w:b/>
          <w:sz w:val="24"/>
          <w:szCs w:val="24"/>
        </w:rPr>
        <w:t>ECu</w:t>
      </w:r>
      <w:proofErr w:type="spellEnd"/>
      <w:r w:rsidR="0097198F" w:rsidRPr="00F73E6A">
        <w:rPr>
          <w:rFonts w:eastAsia="MS Mincho"/>
          <w:b/>
          <w:sz w:val="24"/>
          <w:szCs w:val="24"/>
        </w:rPr>
        <w:t xml:space="preserve"> </w:t>
      </w:r>
      <w:r w:rsidR="00276FBC" w:rsidRPr="00F73E6A">
        <w:rPr>
          <w:rFonts w:eastAsia="MS Mincho"/>
          <w:b/>
          <w:sz w:val="24"/>
          <w:szCs w:val="24"/>
        </w:rPr>
        <w:t>trolejového drátu</w:t>
      </w:r>
      <w:r w:rsidR="00276FBC" w:rsidRPr="00F73E6A">
        <w:rPr>
          <w:sz w:val="24"/>
          <w:szCs w:val="24"/>
        </w:rPr>
        <w:t xml:space="preserve"> </w:t>
      </w:r>
      <w:r w:rsidR="0097198F" w:rsidRPr="00F73E6A">
        <w:rPr>
          <w:sz w:val="24"/>
          <w:szCs w:val="24"/>
        </w:rPr>
        <w:t>o průřezech 100 mm</w:t>
      </w:r>
      <w:r w:rsidR="0097198F" w:rsidRPr="003338B3">
        <w:rPr>
          <w:sz w:val="24"/>
          <w:szCs w:val="24"/>
          <w:vertAlign w:val="superscript"/>
        </w:rPr>
        <w:t>2</w:t>
      </w:r>
      <w:r w:rsidR="0097198F" w:rsidRPr="00F73E6A">
        <w:rPr>
          <w:sz w:val="24"/>
          <w:szCs w:val="24"/>
        </w:rPr>
        <w:t xml:space="preserve"> a 150 mm</w:t>
      </w:r>
      <w:r w:rsidR="0097198F" w:rsidRPr="003338B3">
        <w:rPr>
          <w:sz w:val="24"/>
          <w:szCs w:val="24"/>
          <w:vertAlign w:val="superscript"/>
        </w:rPr>
        <w:t>2</w:t>
      </w:r>
      <w:r w:rsidR="0097198F" w:rsidRPr="00F73E6A">
        <w:rPr>
          <w:sz w:val="24"/>
          <w:szCs w:val="24"/>
        </w:rPr>
        <w:t xml:space="preserve"> </w:t>
      </w:r>
      <w:r w:rsidRPr="00F73E6A">
        <w:rPr>
          <w:sz w:val="24"/>
          <w:szCs w:val="24"/>
        </w:rPr>
        <w:t>činí</w:t>
      </w:r>
      <w:r w:rsidR="0097198F" w:rsidRPr="00F73E6A">
        <w:rPr>
          <w:sz w:val="24"/>
          <w:szCs w:val="24"/>
        </w:rPr>
        <w:t xml:space="preserve"> </w:t>
      </w:r>
    </w:p>
    <w:p w14:paraId="4E510F5B" w14:textId="77777777" w:rsidR="009923B6" w:rsidRDefault="009923B6" w:rsidP="009923B6">
      <w:pPr>
        <w:pStyle w:val="Odstavecseseznamem"/>
        <w:rPr>
          <w:b/>
          <w:sz w:val="24"/>
          <w:szCs w:val="24"/>
        </w:rPr>
      </w:pPr>
    </w:p>
    <w:p w14:paraId="16C6EC01" w14:textId="5D80FBF6" w:rsidR="009923B6" w:rsidRDefault="00133B4C" w:rsidP="009923B6">
      <w:pPr>
        <w:pStyle w:val="Zkladntextodsazen21"/>
        <w:ind w:left="2975" w:firstLine="565"/>
        <w:jc w:val="both"/>
        <w:rPr>
          <w:sz w:val="24"/>
          <w:szCs w:val="24"/>
        </w:rPr>
      </w:pPr>
      <w:r w:rsidRPr="00712FE8">
        <w:rPr>
          <w:color w:val="C0504D" w:themeColor="accent2"/>
          <w:sz w:val="24"/>
          <w:szCs w:val="24"/>
        </w:rPr>
        <w:t>/doplní</w:t>
      </w:r>
      <w:r w:rsidRPr="00343515">
        <w:rPr>
          <w:color w:val="C0504D" w:themeColor="accent2"/>
          <w:szCs w:val="24"/>
        </w:rPr>
        <w:t xml:space="preserve"> </w:t>
      </w:r>
      <w:r w:rsidRPr="00343515">
        <w:rPr>
          <w:color w:val="C0504D" w:themeColor="accent2"/>
          <w:sz w:val="24"/>
          <w:szCs w:val="24"/>
        </w:rPr>
        <w:t>dodavatel</w:t>
      </w:r>
      <w:r>
        <w:rPr>
          <w:color w:val="C0504D" w:themeColor="accent2"/>
          <w:szCs w:val="24"/>
        </w:rPr>
        <w:t>/</w:t>
      </w:r>
      <w:r w:rsidR="004D46F3" w:rsidRPr="009923B6">
        <w:rPr>
          <w:b/>
          <w:sz w:val="24"/>
          <w:szCs w:val="24"/>
        </w:rPr>
        <w:t xml:space="preserve"> bez DPH</w:t>
      </w:r>
      <w:r w:rsidR="004D46F3" w:rsidRPr="00F73E6A">
        <w:rPr>
          <w:sz w:val="24"/>
          <w:szCs w:val="24"/>
        </w:rPr>
        <w:t xml:space="preserve">. </w:t>
      </w:r>
    </w:p>
    <w:p w14:paraId="6858A2F3" w14:textId="77777777" w:rsidR="009923B6" w:rsidRDefault="009923B6" w:rsidP="009923B6">
      <w:pPr>
        <w:pStyle w:val="Zkladntextodsazen21"/>
        <w:ind w:left="2975" w:firstLine="565"/>
        <w:jc w:val="both"/>
        <w:rPr>
          <w:sz w:val="24"/>
          <w:szCs w:val="24"/>
        </w:rPr>
      </w:pPr>
    </w:p>
    <w:p w14:paraId="2B703426" w14:textId="7C982BBB" w:rsidR="009252EF" w:rsidRDefault="004D46F3" w:rsidP="009923B6">
      <w:pPr>
        <w:pStyle w:val="Zkladntextodsazen21"/>
        <w:ind w:left="851" w:firstLine="0"/>
        <w:jc w:val="both"/>
        <w:rPr>
          <w:sz w:val="24"/>
          <w:szCs w:val="24"/>
        </w:rPr>
      </w:pPr>
      <w:r w:rsidRPr="00F73E6A">
        <w:rPr>
          <w:sz w:val="24"/>
          <w:szCs w:val="24"/>
        </w:rPr>
        <w:lastRenderedPageBreak/>
        <w:t xml:space="preserve">K ceně bez DPH bude připočtena daň dle platné legislativy v okamžiku plnění. </w:t>
      </w:r>
      <w:r w:rsidR="0097198F" w:rsidRPr="00F73E6A">
        <w:rPr>
          <w:sz w:val="24"/>
          <w:szCs w:val="24"/>
        </w:rPr>
        <w:t xml:space="preserve">Cena je totožná pro oba typy </w:t>
      </w:r>
      <w:proofErr w:type="spellStart"/>
      <w:r w:rsidR="0097198F" w:rsidRPr="00F73E6A">
        <w:rPr>
          <w:sz w:val="24"/>
          <w:szCs w:val="24"/>
        </w:rPr>
        <w:t>ECu</w:t>
      </w:r>
      <w:proofErr w:type="spellEnd"/>
      <w:r w:rsidR="0097198F" w:rsidRPr="00F73E6A">
        <w:rPr>
          <w:sz w:val="24"/>
          <w:szCs w:val="24"/>
        </w:rPr>
        <w:t xml:space="preserve"> </w:t>
      </w:r>
      <w:r w:rsidR="0035364C">
        <w:rPr>
          <w:sz w:val="24"/>
          <w:szCs w:val="24"/>
        </w:rPr>
        <w:t>trolejového drátu</w:t>
      </w:r>
      <w:r w:rsidR="0035364C" w:rsidRPr="00F73E6A">
        <w:rPr>
          <w:sz w:val="24"/>
          <w:szCs w:val="24"/>
        </w:rPr>
        <w:t xml:space="preserve"> </w:t>
      </w:r>
      <w:r w:rsidR="0097198F" w:rsidRPr="00F73E6A">
        <w:rPr>
          <w:sz w:val="24"/>
          <w:szCs w:val="24"/>
        </w:rPr>
        <w:t>bez ohledu na průřez.</w:t>
      </w:r>
      <w:r w:rsidR="00146F53">
        <w:rPr>
          <w:sz w:val="24"/>
          <w:szCs w:val="24"/>
        </w:rPr>
        <w:t xml:space="preserve"> </w:t>
      </w:r>
    </w:p>
    <w:p w14:paraId="0A8D508D" w14:textId="77777777" w:rsidR="00146F53" w:rsidRDefault="00146F53" w:rsidP="00146F53">
      <w:pPr>
        <w:pStyle w:val="Odstavecseseznamem"/>
        <w:rPr>
          <w:sz w:val="24"/>
          <w:szCs w:val="24"/>
        </w:rPr>
      </w:pPr>
    </w:p>
    <w:p w14:paraId="6A57F448" w14:textId="4B47DC73" w:rsidR="00146F53" w:rsidRDefault="00146F53" w:rsidP="0000404A">
      <w:pPr>
        <w:pStyle w:val="Zkladntextodsazen21"/>
        <w:numPr>
          <w:ilvl w:val="0"/>
          <w:numId w:val="24"/>
        </w:numPr>
        <w:tabs>
          <w:tab w:val="left" w:pos="851"/>
        </w:tabs>
        <w:jc w:val="both"/>
        <w:rPr>
          <w:sz w:val="24"/>
          <w:szCs w:val="24"/>
        </w:rPr>
      </w:pPr>
      <w:r w:rsidRPr="003C6351">
        <w:rPr>
          <w:sz w:val="24"/>
          <w:szCs w:val="24"/>
        </w:rPr>
        <w:t xml:space="preserve">Cena bude </w:t>
      </w:r>
      <w:r w:rsidR="00453A54">
        <w:rPr>
          <w:sz w:val="24"/>
          <w:szCs w:val="24"/>
        </w:rPr>
        <w:t xml:space="preserve">vždy </w:t>
      </w:r>
      <w:r w:rsidRPr="003C6351">
        <w:rPr>
          <w:sz w:val="24"/>
          <w:szCs w:val="24"/>
        </w:rPr>
        <w:t xml:space="preserve">stanovena podle </w:t>
      </w:r>
      <w:r>
        <w:rPr>
          <w:sz w:val="24"/>
          <w:szCs w:val="24"/>
        </w:rPr>
        <w:t xml:space="preserve">níže uvedeného </w:t>
      </w:r>
      <w:r w:rsidRPr="003C6351">
        <w:rPr>
          <w:sz w:val="24"/>
          <w:szCs w:val="24"/>
        </w:rPr>
        <w:t>kalkulačního vzorce s dosazením denní kotace mědi na LME</w:t>
      </w:r>
      <w:r>
        <w:rPr>
          <w:sz w:val="24"/>
          <w:szCs w:val="24"/>
        </w:rPr>
        <w:t>:</w:t>
      </w:r>
      <w:r w:rsidRPr="003C6351">
        <w:rPr>
          <w:sz w:val="24"/>
          <w:szCs w:val="24"/>
        </w:rPr>
        <w:t xml:space="preserve"> </w:t>
      </w:r>
    </w:p>
    <w:p w14:paraId="4B435DCD" w14:textId="77777777" w:rsidR="00146F53" w:rsidRDefault="00146F53" w:rsidP="00146F53">
      <w:pPr>
        <w:pStyle w:val="Zkladntextodsazen21"/>
        <w:tabs>
          <w:tab w:val="left" w:pos="851"/>
        </w:tabs>
        <w:jc w:val="both"/>
        <w:rPr>
          <w:sz w:val="24"/>
          <w:szCs w:val="24"/>
        </w:rPr>
      </w:pPr>
    </w:p>
    <w:p w14:paraId="72724DAC" w14:textId="34B60491" w:rsidR="00146F53" w:rsidRDefault="00146F53" w:rsidP="00146F53">
      <w:pPr>
        <w:pStyle w:val="Zkladntext"/>
        <w:ind w:left="851"/>
      </w:pPr>
      <w:r w:rsidRPr="001C7972">
        <w:rPr>
          <w:sz w:val="24"/>
          <w:szCs w:val="24"/>
        </w:rPr>
        <w:t>Z</w:t>
      </w:r>
      <w:r>
        <w:rPr>
          <w:sz w:val="24"/>
          <w:szCs w:val="24"/>
        </w:rPr>
        <w:t>měna kupní ceny bude provedena na základě změny denní kotace mědi na LME v </w:t>
      </w:r>
      <w:proofErr w:type="gramStart"/>
      <w:r>
        <w:rPr>
          <w:sz w:val="24"/>
          <w:szCs w:val="24"/>
        </w:rPr>
        <w:t>USD  den</w:t>
      </w:r>
      <w:proofErr w:type="gramEnd"/>
      <w:r>
        <w:rPr>
          <w:sz w:val="24"/>
          <w:szCs w:val="24"/>
        </w:rPr>
        <w:t xml:space="preserve"> následující po dni zaslání objednávky Zadavatele, a.s. (e-mailem nebo faxem) vybranému Dodavateli a denní kotace kurzu CZK/USD vydaných Českou národní bankou v den následující po dni zaslání objednávky Dodavateli.</w:t>
      </w:r>
    </w:p>
    <w:p w14:paraId="261AB546" w14:textId="77777777" w:rsidR="00146F53" w:rsidRDefault="00146F53" w:rsidP="00146F53">
      <w:pPr>
        <w:pStyle w:val="Zkladntext"/>
        <w:ind w:left="567"/>
        <w:jc w:val="left"/>
        <w:rPr>
          <w:sz w:val="24"/>
          <w:szCs w:val="24"/>
        </w:rPr>
      </w:pPr>
    </w:p>
    <w:p w14:paraId="69A90695" w14:textId="77777777" w:rsidR="00146F53" w:rsidRDefault="00146F53" w:rsidP="00146F53">
      <w:pPr>
        <w:pStyle w:val="Zkladntext"/>
        <w:ind w:left="851"/>
        <w:jc w:val="left"/>
        <w:rPr>
          <w:sz w:val="24"/>
          <w:szCs w:val="24"/>
        </w:rPr>
      </w:pPr>
      <w:r>
        <w:rPr>
          <w:sz w:val="24"/>
          <w:szCs w:val="24"/>
        </w:rPr>
        <w:t xml:space="preserve">Dvě uvedené veličiny tvoří proměnné ukazatele kalkulačního vzorce pro stanovení kupní ceny za </w:t>
      </w:r>
      <w:smartTag w:uri="urn:schemas-microsoft-com:office:smarttags" w:element="metricconverter">
        <w:smartTagPr>
          <w:attr w:name="ProductID" w:val="1 kilogram"/>
        </w:smartTagPr>
        <w:r>
          <w:rPr>
            <w:sz w:val="24"/>
            <w:szCs w:val="24"/>
          </w:rPr>
          <w:t>1 kilogram</w:t>
        </w:r>
      </w:smartTag>
      <w:r>
        <w:rPr>
          <w:sz w:val="24"/>
          <w:szCs w:val="24"/>
        </w:rPr>
        <w:t xml:space="preserve"> </w:t>
      </w:r>
      <w:proofErr w:type="spellStart"/>
      <w:r>
        <w:rPr>
          <w:sz w:val="24"/>
          <w:szCs w:val="24"/>
        </w:rPr>
        <w:t>ECu</w:t>
      </w:r>
      <w:proofErr w:type="spellEnd"/>
      <w:r>
        <w:rPr>
          <w:sz w:val="24"/>
          <w:szCs w:val="24"/>
        </w:rPr>
        <w:t xml:space="preserve"> trolejového drátu:</w:t>
      </w:r>
    </w:p>
    <w:p w14:paraId="33F5AD19" w14:textId="59F12A8A" w:rsidR="009923B6" w:rsidRDefault="009923B6" w:rsidP="00146F53">
      <w:pPr>
        <w:pStyle w:val="Zkladntext"/>
        <w:ind w:left="851"/>
        <w:rPr>
          <w:sz w:val="24"/>
          <w:szCs w:val="24"/>
        </w:rPr>
      </w:pPr>
    </w:p>
    <w:p w14:paraId="13F9E4B9" w14:textId="77777777" w:rsidR="005E4BF6" w:rsidRDefault="005E4BF6" w:rsidP="00146F53">
      <w:pPr>
        <w:pStyle w:val="Zkladntext"/>
        <w:ind w:left="851"/>
        <w:rPr>
          <w:sz w:val="24"/>
          <w:szCs w:val="24"/>
        </w:rPr>
      </w:pPr>
    </w:p>
    <w:p w14:paraId="72FE56F2" w14:textId="77777777" w:rsidR="00146F53" w:rsidRDefault="00146F53" w:rsidP="00146F53">
      <w:pPr>
        <w:pStyle w:val="Zkladntext"/>
        <w:tabs>
          <w:tab w:val="left" w:pos="567"/>
        </w:tabs>
        <w:ind w:left="851"/>
        <w:rPr>
          <w:b/>
          <w:sz w:val="24"/>
          <w:szCs w:val="24"/>
          <w:vertAlign w:val="subscript"/>
        </w:rPr>
      </w:pPr>
      <w:r>
        <w:rPr>
          <w:sz w:val="24"/>
          <w:szCs w:val="24"/>
        </w:rPr>
        <w:t>P</w:t>
      </w:r>
      <w:r>
        <w:rPr>
          <w:b/>
          <w:sz w:val="24"/>
          <w:szCs w:val="24"/>
        </w:rPr>
        <w:t>C</w:t>
      </w:r>
      <w:r>
        <w:rPr>
          <w:b/>
          <w:sz w:val="24"/>
          <w:szCs w:val="24"/>
          <w:vertAlign w:val="subscript"/>
        </w:rPr>
        <w:t xml:space="preserve"> </w:t>
      </w:r>
      <w:r>
        <w:rPr>
          <w:b/>
          <w:sz w:val="24"/>
          <w:szCs w:val="24"/>
        </w:rPr>
        <w:t>= (</w:t>
      </w:r>
      <w:proofErr w:type="spellStart"/>
      <w:r>
        <w:rPr>
          <w:b/>
          <w:sz w:val="24"/>
          <w:szCs w:val="24"/>
        </w:rPr>
        <w:t>CCu</w:t>
      </w:r>
      <w:proofErr w:type="spellEnd"/>
      <w:r>
        <w:rPr>
          <w:b/>
          <w:sz w:val="24"/>
          <w:szCs w:val="24"/>
        </w:rPr>
        <w:t xml:space="preserve"> +  M) x K</w:t>
      </w:r>
      <w:r>
        <w:rPr>
          <w:b/>
          <w:sz w:val="24"/>
          <w:szCs w:val="24"/>
          <w:vertAlign w:val="subscript"/>
        </w:rPr>
        <w:t xml:space="preserve"> </w:t>
      </w:r>
    </w:p>
    <w:p w14:paraId="225A6AF7" w14:textId="77777777" w:rsidR="00146F53" w:rsidRDefault="00146F53" w:rsidP="00146F53">
      <w:pPr>
        <w:pStyle w:val="Zkladntext"/>
        <w:ind w:left="851"/>
        <w:rPr>
          <w:b/>
          <w:sz w:val="24"/>
          <w:szCs w:val="24"/>
        </w:rPr>
      </w:pPr>
    </w:p>
    <w:p w14:paraId="01C652B0" w14:textId="44FDF74A" w:rsidR="00146F53" w:rsidRDefault="00146F53" w:rsidP="00146F53">
      <w:pPr>
        <w:pStyle w:val="Zkladntext"/>
        <w:ind w:left="851"/>
        <w:rPr>
          <w:b/>
          <w:sz w:val="24"/>
          <w:szCs w:val="24"/>
        </w:rPr>
      </w:pPr>
      <w:r>
        <w:rPr>
          <w:b/>
          <w:sz w:val="24"/>
          <w:szCs w:val="24"/>
        </w:rPr>
        <w:t>PC</w:t>
      </w:r>
      <w:r>
        <w:rPr>
          <w:b/>
          <w:sz w:val="24"/>
          <w:szCs w:val="24"/>
          <w:vertAlign w:val="subscript"/>
        </w:rPr>
        <w:t xml:space="preserve">  </w:t>
      </w:r>
      <w:r>
        <w:rPr>
          <w:b/>
          <w:sz w:val="24"/>
          <w:szCs w:val="24"/>
        </w:rPr>
        <w:t>.....</w:t>
      </w:r>
      <w:r>
        <w:rPr>
          <w:sz w:val="24"/>
          <w:szCs w:val="24"/>
        </w:rPr>
        <w:t xml:space="preserve">  prodejní cena v Kč za </w:t>
      </w:r>
      <w:smartTag w:uri="urn:schemas-microsoft-com:office:smarttags" w:element="metricconverter">
        <w:smartTagPr>
          <w:attr w:name="ProductID" w:val="1 kg"/>
        </w:smartTagPr>
        <w:r>
          <w:rPr>
            <w:sz w:val="24"/>
            <w:szCs w:val="24"/>
          </w:rPr>
          <w:t>1 kg</w:t>
        </w:r>
      </w:smartTag>
      <w:r>
        <w:rPr>
          <w:sz w:val="24"/>
          <w:szCs w:val="24"/>
        </w:rPr>
        <w:t xml:space="preserve"> </w:t>
      </w:r>
      <w:proofErr w:type="spellStart"/>
      <w:r w:rsidR="0035364C">
        <w:rPr>
          <w:sz w:val="24"/>
          <w:szCs w:val="24"/>
        </w:rPr>
        <w:t>Ecu</w:t>
      </w:r>
      <w:proofErr w:type="spellEnd"/>
      <w:r w:rsidR="0035364C">
        <w:rPr>
          <w:sz w:val="24"/>
          <w:szCs w:val="24"/>
        </w:rPr>
        <w:t xml:space="preserve"> trolejového </w:t>
      </w:r>
      <w:proofErr w:type="spellStart"/>
      <w:r>
        <w:rPr>
          <w:sz w:val="24"/>
          <w:szCs w:val="24"/>
        </w:rPr>
        <w:t>trolejového</w:t>
      </w:r>
      <w:proofErr w:type="spellEnd"/>
      <w:r>
        <w:rPr>
          <w:sz w:val="24"/>
          <w:szCs w:val="24"/>
        </w:rPr>
        <w:t xml:space="preserve"> drátu </w:t>
      </w:r>
      <w:r>
        <w:rPr>
          <w:b/>
          <w:sz w:val="24"/>
          <w:szCs w:val="24"/>
        </w:rPr>
        <w:t xml:space="preserve">  </w:t>
      </w:r>
    </w:p>
    <w:p w14:paraId="305ECBF5" w14:textId="77777777" w:rsidR="00146F53" w:rsidRDefault="00146F53" w:rsidP="00146F53">
      <w:pPr>
        <w:pStyle w:val="Zkladntext"/>
        <w:ind w:left="851"/>
        <w:rPr>
          <w:b/>
          <w:sz w:val="24"/>
          <w:szCs w:val="24"/>
        </w:rPr>
      </w:pPr>
    </w:p>
    <w:p w14:paraId="3FC33B51" w14:textId="7FCAFA9C" w:rsidR="00146F53" w:rsidRDefault="00146F53" w:rsidP="00146F53">
      <w:pPr>
        <w:pStyle w:val="Zkladntext"/>
        <w:ind w:left="851"/>
        <w:rPr>
          <w:sz w:val="24"/>
          <w:szCs w:val="24"/>
        </w:rPr>
      </w:pPr>
      <w:proofErr w:type="spellStart"/>
      <w:proofErr w:type="gramStart"/>
      <w:r>
        <w:rPr>
          <w:b/>
          <w:sz w:val="24"/>
          <w:szCs w:val="24"/>
        </w:rPr>
        <w:t>CCu</w:t>
      </w:r>
      <w:proofErr w:type="spellEnd"/>
      <w:r>
        <w:rPr>
          <w:sz w:val="24"/>
          <w:szCs w:val="24"/>
        </w:rPr>
        <w:t xml:space="preserve">  =</w:t>
      </w:r>
      <w:proofErr w:type="gramEnd"/>
      <w:r>
        <w:rPr>
          <w:sz w:val="24"/>
          <w:szCs w:val="24"/>
        </w:rPr>
        <w:t xml:space="preserve"> </w:t>
      </w:r>
      <w:r w:rsidR="0011769B" w:rsidRPr="0011769B">
        <w:rPr>
          <w:sz w:val="24"/>
          <w:szCs w:val="24"/>
        </w:rPr>
        <w:t xml:space="preserve">Aktuální tržní cena mědi za 1 metrickou tunu (MT) stanovená na základě obchodování na světové burze LME – London Metal Exchange uvedená v </w:t>
      </w:r>
      <w:r w:rsidR="0011769B" w:rsidRPr="0011769B">
        <w:rPr>
          <w:b/>
          <w:bCs/>
          <w:sz w:val="24"/>
          <w:szCs w:val="24"/>
        </w:rPr>
        <w:t>USD/t</w:t>
      </w:r>
      <w:r w:rsidR="0011769B" w:rsidRPr="0011769B">
        <w:rPr>
          <w:sz w:val="24"/>
          <w:szCs w:val="24"/>
        </w:rPr>
        <w:t>, která je referenční hodnotou pro výpočet prodejní ceny</w:t>
      </w:r>
      <w:r w:rsidR="0011769B" w:rsidRPr="0011769B">
        <w:rPr>
          <w:sz w:val="24"/>
          <w:szCs w:val="24"/>
        </w:rPr>
        <w:t xml:space="preserve"> </w:t>
      </w:r>
      <w:r>
        <w:rPr>
          <w:sz w:val="24"/>
          <w:szCs w:val="24"/>
        </w:rPr>
        <w:t xml:space="preserve">v den následující  po dni zaslání objednávky  </w:t>
      </w:r>
      <w:r w:rsidR="001C7972">
        <w:rPr>
          <w:sz w:val="24"/>
          <w:szCs w:val="24"/>
        </w:rPr>
        <w:t xml:space="preserve">Kupujícím </w:t>
      </w:r>
      <w:r>
        <w:rPr>
          <w:sz w:val="24"/>
          <w:szCs w:val="24"/>
        </w:rPr>
        <w:t xml:space="preserve">(e-mailem). </w:t>
      </w:r>
    </w:p>
    <w:p w14:paraId="3FC75D94" w14:textId="77777777" w:rsidR="00146F53" w:rsidRDefault="00146F53" w:rsidP="00146F53">
      <w:pPr>
        <w:pStyle w:val="Zkladntext"/>
        <w:ind w:left="851"/>
        <w:rPr>
          <w:b/>
          <w:sz w:val="24"/>
          <w:szCs w:val="24"/>
        </w:rPr>
      </w:pPr>
    </w:p>
    <w:p w14:paraId="5E5DD7B9" w14:textId="77777777" w:rsidR="00146F53" w:rsidRDefault="00146F53" w:rsidP="00146F53">
      <w:pPr>
        <w:pStyle w:val="Zkladntext"/>
        <w:ind w:left="851"/>
        <w:rPr>
          <w:sz w:val="24"/>
          <w:szCs w:val="24"/>
        </w:rPr>
      </w:pPr>
      <w:r>
        <w:rPr>
          <w:b/>
          <w:sz w:val="24"/>
          <w:szCs w:val="24"/>
        </w:rPr>
        <w:t xml:space="preserve"> M ..... </w:t>
      </w:r>
      <w:r>
        <w:rPr>
          <w:sz w:val="24"/>
          <w:szCs w:val="24"/>
        </w:rPr>
        <w:t xml:space="preserve"> </w:t>
      </w:r>
      <w:r w:rsidRPr="00E50D30">
        <w:rPr>
          <w:b/>
          <w:sz w:val="24"/>
          <w:szCs w:val="24"/>
        </w:rPr>
        <w:t xml:space="preserve">Marže </w:t>
      </w:r>
      <w:r>
        <w:rPr>
          <w:b/>
          <w:sz w:val="24"/>
          <w:szCs w:val="24"/>
        </w:rPr>
        <w:t xml:space="preserve">v USD  </w:t>
      </w:r>
      <w:r>
        <w:rPr>
          <w:sz w:val="24"/>
          <w:szCs w:val="24"/>
        </w:rPr>
        <w:t xml:space="preserve">bude konstantní po celou dobu platnosti uzavřené smlouvy. V této    položce budou již obsaženy jak prémie výrobce k ceně mědi, tak náklady výrobce na výrobu trolejového drátu (tzv. přepracovací náklady) a dále cena za dopravu na místo určení, cena za obaly jakož i veškeré další náklady Dodavatele (např. na  administrativu, sklad apod.). </w:t>
      </w:r>
    </w:p>
    <w:p w14:paraId="5129AFB2" w14:textId="77777777" w:rsidR="00146F53" w:rsidRDefault="00146F53" w:rsidP="00146F53">
      <w:pPr>
        <w:pStyle w:val="Zkladntext"/>
        <w:ind w:left="851"/>
      </w:pPr>
    </w:p>
    <w:p w14:paraId="47461130" w14:textId="77777777" w:rsidR="00146F53" w:rsidRDefault="00146F53" w:rsidP="00146F53">
      <w:pPr>
        <w:pStyle w:val="Zkladntext"/>
        <w:ind w:left="851"/>
        <w:rPr>
          <w:sz w:val="24"/>
          <w:szCs w:val="24"/>
        </w:rPr>
      </w:pPr>
      <w:r>
        <w:rPr>
          <w:b/>
          <w:sz w:val="24"/>
          <w:szCs w:val="24"/>
        </w:rPr>
        <w:t xml:space="preserve">K  ....  kurz </w:t>
      </w:r>
      <w:r>
        <w:rPr>
          <w:sz w:val="24"/>
          <w:szCs w:val="24"/>
        </w:rPr>
        <w:t xml:space="preserve"> CZK/USD </w:t>
      </w:r>
    </w:p>
    <w:p w14:paraId="660E29E3" w14:textId="444522BF" w:rsidR="00146F53" w:rsidRDefault="00146F53" w:rsidP="00146F53">
      <w:pPr>
        <w:pStyle w:val="Zkladntextodsazen21"/>
        <w:tabs>
          <w:tab w:val="left" w:pos="851"/>
        </w:tabs>
        <w:ind w:left="851" w:firstLine="0"/>
        <w:jc w:val="both"/>
        <w:rPr>
          <w:sz w:val="24"/>
          <w:szCs w:val="24"/>
        </w:rPr>
      </w:pPr>
      <w:r>
        <w:rPr>
          <w:sz w:val="24"/>
          <w:szCs w:val="24"/>
        </w:rPr>
        <w:t>Aritmetický průměr denní kotace kurz</w:t>
      </w:r>
      <w:r w:rsidR="0035364C">
        <w:rPr>
          <w:sz w:val="24"/>
          <w:szCs w:val="24"/>
        </w:rPr>
        <w:t>ů</w:t>
      </w:r>
      <w:r>
        <w:rPr>
          <w:sz w:val="24"/>
          <w:szCs w:val="24"/>
        </w:rPr>
        <w:t xml:space="preserve"> CZK/</w:t>
      </w:r>
      <w:proofErr w:type="gramStart"/>
      <w:r>
        <w:rPr>
          <w:sz w:val="24"/>
          <w:szCs w:val="24"/>
        </w:rPr>
        <w:t>USD  vydaných</w:t>
      </w:r>
      <w:proofErr w:type="gramEnd"/>
      <w:r>
        <w:rPr>
          <w:sz w:val="24"/>
          <w:szCs w:val="24"/>
        </w:rPr>
        <w:t xml:space="preserve"> Českou národní bankou v den následující po dni zaslání objednávky dodavateli</w:t>
      </w:r>
      <w:r w:rsidRPr="00066F39">
        <w:rPr>
          <w:sz w:val="24"/>
          <w:szCs w:val="24"/>
        </w:rPr>
        <w:t>.</w:t>
      </w:r>
    </w:p>
    <w:p w14:paraId="4869E64C" w14:textId="77777777" w:rsidR="00146F53" w:rsidRDefault="00146F53" w:rsidP="00146F53">
      <w:pPr>
        <w:pStyle w:val="Zkladntext"/>
        <w:rPr>
          <w:sz w:val="24"/>
          <w:szCs w:val="24"/>
        </w:rPr>
      </w:pPr>
    </w:p>
    <w:p w14:paraId="3B758D26" w14:textId="2247B7B6" w:rsidR="002E3239" w:rsidRDefault="00146F53" w:rsidP="0000404A">
      <w:pPr>
        <w:pStyle w:val="Zkladntextodsazen21"/>
        <w:numPr>
          <w:ilvl w:val="0"/>
          <w:numId w:val="24"/>
        </w:numPr>
        <w:tabs>
          <w:tab w:val="left" w:pos="851"/>
        </w:tabs>
        <w:jc w:val="both"/>
        <w:rPr>
          <w:sz w:val="24"/>
          <w:szCs w:val="24"/>
        </w:rPr>
      </w:pPr>
      <w:r>
        <w:rPr>
          <w:sz w:val="24"/>
          <w:szCs w:val="24"/>
        </w:rPr>
        <w:t xml:space="preserve">Změna </w:t>
      </w:r>
      <w:r w:rsidRPr="00675073">
        <w:rPr>
          <w:sz w:val="24"/>
          <w:szCs w:val="24"/>
        </w:rPr>
        <w:t xml:space="preserve">ceny </w:t>
      </w:r>
      <w:r w:rsidR="00FB05EB">
        <w:rPr>
          <w:sz w:val="24"/>
          <w:szCs w:val="24"/>
        </w:rPr>
        <w:t xml:space="preserve">v objednávce </w:t>
      </w:r>
      <w:r w:rsidRPr="00675073">
        <w:rPr>
          <w:sz w:val="24"/>
          <w:szCs w:val="24"/>
        </w:rPr>
        <w:t xml:space="preserve">směrem nahoru </w:t>
      </w:r>
      <w:r w:rsidR="00FB05EB">
        <w:rPr>
          <w:sz w:val="24"/>
          <w:szCs w:val="24"/>
        </w:rPr>
        <w:t>nebo</w:t>
      </w:r>
      <w:r w:rsidRPr="00675073">
        <w:rPr>
          <w:sz w:val="24"/>
          <w:szCs w:val="24"/>
        </w:rPr>
        <w:t xml:space="preserve"> dolů bude provedena </w:t>
      </w:r>
      <w:r>
        <w:rPr>
          <w:sz w:val="24"/>
          <w:szCs w:val="24"/>
        </w:rPr>
        <w:t xml:space="preserve">vždy po obdržení objednávky </w:t>
      </w:r>
      <w:r w:rsidR="00FB05EB">
        <w:rPr>
          <w:sz w:val="24"/>
          <w:szCs w:val="24"/>
        </w:rPr>
        <w:t xml:space="preserve">dodavatelem, který objednávku zašle </w:t>
      </w:r>
      <w:r w:rsidR="00881F04">
        <w:rPr>
          <w:sz w:val="24"/>
          <w:szCs w:val="24"/>
        </w:rPr>
        <w:t xml:space="preserve">jako potvrzenou </w:t>
      </w:r>
      <w:r w:rsidR="00FB05EB">
        <w:rPr>
          <w:sz w:val="24"/>
          <w:szCs w:val="24"/>
        </w:rPr>
        <w:t>zpět na email odesilatele</w:t>
      </w:r>
      <w:r w:rsidR="00881F04">
        <w:rPr>
          <w:sz w:val="24"/>
          <w:szCs w:val="24"/>
        </w:rPr>
        <w:t xml:space="preserve"> (specialisty nákupu) a v kopii na email pirner@pmdp.cz.</w:t>
      </w:r>
    </w:p>
    <w:p w14:paraId="7835D6A6" w14:textId="492C16DA" w:rsidR="00FB05EB" w:rsidRDefault="00146F53" w:rsidP="002E3239">
      <w:pPr>
        <w:pStyle w:val="Zkladntextodsazen21"/>
        <w:tabs>
          <w:tab w:val="left" w:pos="851"/>
        </w:tabs>
        <w:ind w:left="720" w:firstLine="0"/>
        <w:jc w:val="both"/>
        <w:rPr>
          <w:sz w:val="24"/>
          <w:szCs w:val="24"/>
        </w:rPr>
      </w:pPr>
      <w:r>
        <w:rPr>
          <w:sz w:val="24"/>
          <w:szCs w:val="24"/>
        </w:rPr>
        <w:t xml:space="preserve"> </w:t>
      </w:r>
    </w:p>
    <w:p w14:paraId="21B4BC9D" w14:textId="51D6450E" w:rsidR="00146F53" w:rsidRDefault="00146F53" w:rsidP="0038274B">
      <w:pPr>
        <w:pStyle w:val="Zkladntextodsazen21"/>
        <w:tabs>
          <w:tab w:val="left" w:pos="851"/>
        </w:tabs>
        <w:ind w:left="720" w:firstLine="0"/>
        <w:jc w:val="both"/>
        <w:rPr>
          <w:sz w:val="24"/>
          <w:szCs w:val="24"/>
        </w:rPr>
      </w:pPr>
      <w:r w:rsidRPr="00675073">
        <w:rPr>
          <w:sz w:val="24"/>
          <w:szCs w:val="24"/>
        </w:rPr>
        <w:t xml:space="preserve">Prodávající je povinen </w:t>
      </w:r>
      <w:r w:rsidR="0038274B">
        <w:rPr>
          <w:sz w:val="24"/>
          <w:szCs w:val="24"/>
        </w:rPr>
        <w:t xml:space="preserve">tuto </w:t>
      </w:r>
      <w:r w:rsidRPr="00675073">
        <w:rPr>
          <w:sz w:val="24"/>
          <w:szCs w:val="24"/>
        </w:rPr>
        <w:t>změn</w:t>
      </w:r>
      <w:r w:rsidR="00881F04">
        <w:rPr>
          <w:sz w:val="24"/>
          <w:szCs w:val="24"/>
        </w:rPr>
        <w:t>u</w:t>
      </w:r>
      <w:r w:rsidRPr="00675073">
        <w:rPr>
          <w:sz w:val="24"/>
          <w:szCs w:val="24"/>
        </w:rPr>
        <w:t xml:space="preserve"> ceny </w:t>
      </w:r>
      <w:r w:rsidR="00881F04">
        <w:rPr>
          <w:sz w:val="24"/>
          <w:szCs w:val="24"/>
        </w:rPr>
        <w:t xml:space="preserve">mědi </w:t>
      </w:r>
      <w:r w:rsidRPr="00675073">
        <w:rPr>
          <w:sz w:val="24"/>
          <w:szCs w:val="24"/>
        </w:rPr>
        <w:t>za 1</w:t>
      </w:r>
      <w:r>
        <w:rPr>
          <w:sz w:val="24"/>
          <w:szCs w:val="24"/>
        </w:rPr>
        <w:t xml:space="preserve">kg zboží </w:t>
      </w:r>
      <w:proofErr w:type="gramStart"/>
      <w:r>
        <w:rPr>
          <w:sz w:val="24"/>
          <w:szCs w:val="24"/>
        </w:rPr>
        <w:t xml:space="preserve">doložit </w:t>
      </w:r>
      <w:r w:rsidRPr="00675073">
        <w:rPr>
          <w:sz w:val="24"/>
          <w:szCs w:val="24"/>
        </w:rPr>
        <w:t xml:space="preserve"> kupujícímu</w:t>
      </w:r>
      <w:proofErr w:type="gramEnd"/>
      <w:r w:rsidRPr="00675073">
        <w:rPr>
          <w:sz w:val="24"/>
          <w:szCs w:val="24"/>
        </w:rPr>
        <w:t xml:space="preserve"> </w:t>
      </w:r>
      <w:r w:rsidR="00FB05EB">
        <w:rPr>
          <w:sz w:val="24"/>
          <w:szCs w:val="24"/>
        </w:rPr>
        <w:t xml:space="preserve">(emailem spolu s potvrzením objednávky) </w:t>
      </w:r>
      <w:r w:rsidR="00881F04">
        <w:rPr>
          <w:sz w:val="24"/>
          <w:szCs w:val="24"/>
        </w:rPr>
        <w:t xml:space="preserve">změnou </w:t>
      </w:r>
      <w:r>
        <w:rPr>
          <w:sz w:val="24"/>
          <w:szCs w:val="24"/>
        </w:rPr>
        <w:t>cen</w:t>
      </w:r>
      <w:r w:rsidR="00881F04">
        <w:rPr>
          <w:sz w:val="24"/>
          <w:szCs w:val="24"/>
        </w:rPr>
        <w:t>y</w:t>
      </w:r>
      <w:r>
        <w:rPr>
          <w:sz w:val="24"/>
          <w:szCs w:val="24"/>
        </w:rPr>
        <w:t xml:space="preserve"> mědi na LME z</w:t>
      </w:r>
      <w:r w:rsidR="00881F04">
        <w:rPr>
          <w:sz w:val="24"/>
          <w:szCs w:val="24"/>
        </w:rPr>
        <w:t xml:space="preserve"> následujícího</w:t>
      </w:r>
      <w:r>
        <w:rPr>
          <w:sz w:val="24"/>
          <w:szCs w:val="24"/>
        </w:rPr>
        <w:t xml:space="preserve"> dne, </w:t>
      </w:r>
      <w:r w:rsidR="00881F04">
        <w:rPr>
          <w:sz w:val="24"/>
          <w:szCs w:val="24"/>
        </w:rPr>
        <w:t xml:space="preserve"> po dni zaslání objednávky</w:t>
      </w:r>
      <w:r>
        <w:rPr>
          <w:sz w:val="24"/>
          <w:szCs w:val="24"/>
        </w:rPr>
        <w:t xml:space="preserve"> </w:t>
      </w:r>
      <w:r w:rsidR="00881F04">
        <w:rPr>
          <w:sz w:val="24"/>
          <w:szCs w:val="24"/>
        </w:rPr>
        <w:t xml:space="preserve">a </w:t>
      </w:r>
      <w:r w:rsidR="0038274B">
        <w:rPr>
          <w:sz w:val="24"/>
          <w:szCs w:val="24"/>
        </w:rPr>
        <w:t xml:space="preserve">zároveň </w:t>
      </w:r>
      <w:r w:rsidR="00881F04">
        <w:rPr>
          <w:sz w:val="24"/>
          <w:szCs w:val="24"/>
        </w:rPr>
        <w:t xml:space="preserve">doložit </w:t>
      </w:r>
      <w:r w:rsidR="00FB05EB">
        <w:rPr>
          <w:sz w:val="24"/>
          <w:szCs w:val="24"/>
        </w:rPr>
        <w:t xml:space="preserve">aktuální devizový kurz CZK/USD platný </w:t>
      </w:r>
      <w:r w:rsidR="00881F04">
        <w:rPr>
          <w:sz w:val="24"/>
          <w:szCs w:val="24"/>
        </w:rPr>
        <w:t>v den následující po dni zaslání objednávky dodavateli</w:t>
      </w:r>
      <w:r w:rsidR="00FB05EB">
        <w:rPr>
          <w:sz w:val="24"/>
          <w:szCs w:val="24"/>
        </w:rPr>
        <w:t>.</w:t>
      </w:r>
    </w:p>
    <w:p w14:paraId="2DB4A60F" w14:textId="77777777" w:rsidR="00146F53" w:rsidRDefault="00146F53" w:rsidP="00146F53">
      <w:pPr>
        <w:pStyle w:val="Odstavecseseznamem"/>
        <w:rPr>
          <w:sz w:val="24"/>
          <w:szCs w:val="24"/>
        </w:rPr>
      </w:pPr>
    </w:p>
    <w:p w14:paraId="007AB7E6" w14:textId="3A94F42B" w:rsidR="00146F53" w:rsidRDefault="00146F53" w:rsidP="0000404A">
      <w:pPr>
        <w:pStyle w:val="Zkladntextodsazen21"/>
        <w:numPr>
          <w:ilvl w:val="0"/>
          <w:numId w:val="24"/>
        </w:numPr>
        <w:tabs>
          <w:tab w:val="left" w:pos="851"/>
        </w:tabs>
        <w:jc w:val="both"/>
        <w:rPr>
          <w:sz w:val="24"/>
          <w:szCs w:val="24"/>
        </w:rPr>
      </w:pPr>
      <w:r w:rsidRPr="00675073">
        <w:rPr>
          <w:sz w:val="24"/>
          <w:szCs w:val="24"/>
        </w:rPr>
        <w:t>Pro výši kupní ceny dílčí dodávky je rozhodný okamžik doručení objednávky prodávajícímu.</w:t>
      </w:r>
    </w:p>
    <w:p w14:paraId="7EED9C10" w14:textId="77777777" w:rsidR="009252EF" w:rsidRPr="00F73E6A" w:rsidRDefault="009252EF">
      <w:pPr>
        <w:pStyle w:val="Zkladntextodsazen21"/>
        <w:tabs>
          <w:tab w:val="left" w:pos="851"/>
        </w:tabs>
        <w:ind w:left="851" w:firstLine="0"/>
        <w:jc w:val="both"/>
        <w:rPr>
          <w:sz w:val="24"/>
          <w:szCs w:val="24"/>
        </w:rPr>
      </w:pPr>
    </w:p>
    <w:p w14:paraId="7C8903C7" w14:textId="300E7CE0" w:rsidR="000F2355" w:rsidRPr="000F2355" w:rsidRDefault="000F2355" w:rsidP="0000404A">
      <w:pPr>
        <w:pStyle w:val="Zkladntextodsazen21"/>
        <w:numPr>
          <w:ilvl w:val="0"/>
          <w:numId w:val="24"/>
        </w:numPr>
        <w:tabs>
          <w:tab w:val="left" w:pos="851"/>
        </w:tabs>
        <w:jc w:val="both"/>
        <w:rPr>
          <w:sz w:val="24"/>
          <w:szCs w:val="24"/>
        </w:rPr>
      </w:pPr>
      <w:r w:rsidRPr="000F2355">
        <w:rPr>
          <w:sz w:val="24"/>
          <w:szCs w:val="24"/>
        </w:rPr>
        <w:t>Kupní cena dle předchozího odstavce bude cenou nepřekročitelnou a bude zahrnovat veškeré náklady Kupujícího s dodávkou Zboží související včetně dopravy do místa plnění.</w:t>
      </w:r>
    </w:p>
    <w:p w14:paraId="7E379AD0" w14:textId="3FFB603A" w:rsidR="000F2355" w:rsidRDefault="000F2355" w:rsidP="000F2355">
      <w:pPr>
        <w:pStyle w:val="Zkladntextodsazen21"/>
        <w:tabs>
          <w:tab w:val="left" w:pos="851"/>
        </w:tabs>
        <w:autoSpaceDE w:val="0"/>
        <w:autoSpaceDN w:val="0"/>
        <w:adjustRightInd w:val="0"/>
        <w:ind w:left="900" w:firstLine="0"/>
        <w:jc w:val="both"/>
        <w:rPr>
          <w:sz w:val="24"/>
          <w:szCs w:val="24"/>
        </w:rPr>
      </w:pPr>
    </w:p>
    <w:p w14:paraId="29A75AA7" w14:textId="0A38FC2F" w:rsidR="002E3239" w:rsidRDefault="002E3239" w:rsidP="000F2355">
      <w:pPr>
        <w:pStyle w:val="Zkladntextodsazen21"/>
        <w:tabs>
          <w:tab w:val="left" w:pos="851"/>
        </w:tabs>
        <w:autoSpaceDE w:val="0"/>
        <w:autoSpaceDN w:val="0"/>
        <w:adjustRightInd w:val="0"/>
        <w:ind w:left="900" w:firstLine="0"/>
        <w:jc w:val="both"/>
        <w:rPr>
          <w:sz w:val="24"/>
          <w:szCs w:val="24"/>
        </w:rPr>
      </w:pPr>
    </w:p>
    <w:p w14:paraId="472F5E2E" w14:textId="77777777" w:rsidR="002E3239" w:rsidRPr="000F2355" w:rsidRDefault="002E3239" w:rsidP="000F2355">
      <w:pPr>
        <w:pStyle w:val="Zkladntextodsazen21"/>
        <w:tabs>
          <w:tab w:val="left" w:pos="851"/>
        </w:tabs>
        <w:autoSpaceDE w:val="0"/>
        <w:autoSpaceDN w:val="0"/>
        <w:adjustRightInd w:val="0"/>
        <w:ind w:left="900" w:firstLine="0"/>
        <w:jc w:val="both"/>
        <w:rPr>
          <w:sz w:val="24"/>
          <w:szCs w:val="24"/>
        </w:rPr>
      </w:pPr>
    </w:p>
    <w:p w14:paraId="363B2C14" w14:textId="77777777" w:rsidR="000F2355" w:rsidRPr="000F2355" w:rsidRDefault="000F2355" w:rsidP="000F2355">
      <w:pPr>
        <w:pStyle w:val="Zkladntextodsazen21"/>
        <w:ind w:left="340" w:firstLine="0"/>
        <w:jc w:val="both"/>
        <w:rPr>
          <w:b/>
          <w:sz w:val="24"/>
          <w:szCs w:val="24"/>
        </w:rPr>
      </w:pPr>
      <w:r w:rsidRPr="000F2355">
        <w:rPr>
          <w:b/>
          <w:sz w:val="24"/>
          <w:szCs w:val="24"/>
        </w:rPr>
        <w:lastRenderedPageBreak/>
        <w:t>Platební podmínky</w:t>
      </w:r>
    </w:p>
    <w:p w14:paraId="1716C154" w14:textId="77777777" w:rsidR="000F2355" w:rsidRPr="000F2355" w:rsidRDefault="000F2355" w:rsidP="000F2355">
      <w:pPr>
        <w:pStyle w:val="Zkladntextodsazen21"/>
        <w:ind w:left="340" w:firstLine="0"/>
        <w:jc w:val="both"/>
        <w:rPr>
          <w:b/>
          <w:sz w:val="24"/>
          <w:szCs w:val="24"/>
        </w:rPr>
      </w:pPr>
    </w:p>
    <w:p w14:paraId="5F03609F" w14:textId="0B9A31A3" w:rsidR="000F2355" w:rsidRPr="000F2355" w:rsidRDefault="000F2355" w:rsidP="0000404A">
      <w:pPr>
        <w:pStyle w:val="Zkladntextodsazen21"/>
        <w:numPr>
          <w:ilvl w:val="0"/>
          <w:numId w:val="24"/>
        </w:numPr>
        <w:tabs>
          <w:tab w:val="left" w:pos="851"/>
        </w:tabs>
        <w:autoSpaceDE w:val="0"/>
        <w:autoSpaceDN w:val="0"/>
        <w:adjustRightInd w:val="0"/>
        <w:jc w:val="both"/>
        <w:rPr>
          <w:sz w:val="24"/>
          <w:szCs w:val="24"/>
        </w:rPr>
      </w:pPr>
      <w:r w:rsidRPr="000F2355">
        <w:rPr>
          <w:sz w:val="24"/>
          <w:szCs w:val="24"/>
        </w:rPr>
        <w:t xml:space="preserve">Veškeré platby ve prospěch Prodávajícího se uskuteční bezhotovostně na bankovní účet Prodávajícího. Případné platby ve prospěch Kupujícího se uskuteční také bezhotovostně na bankovní účet Kupujícího, a to na účty, které jsou uvedeny v záhlaví této Rámcové kupní smlouvy. </w:t>
      </w:r>
    </w:p>
    <w:p w14:paraId="1F9E9AF1" w14:textId="77777777" w:rsidR="000F2355" w:rsidRPr="000F2355" w:rsidRDefault="000F2355" w:rsidP="000F2355">
      <w:pPr>
        <w:pStyle w:val="Zkladntextodsazen21"/>
        <w:tabs>
          <w:tab w:val="left" w:pos="851"/>
        </w:tabs>
        <w:autoSpaceDE w:val="0"/>
        <w:autoSpaceDN w:val="0"/>
        <w:adjustRightInd w:val="0"/>
        <w:ind w:left="900" w:firstLine="0"/>
        <w:jc w:val="both"/>
        <w:rPr>
          <w:sz w:val="24"/>
          <w:szCs w:val="24"/>
        </w:rPr>
      </w:pPr>
    </w:p>
    <w:p w14:paraId="22AAC799" w14:textId="79F3BFD0" w:rsidR="000F2355" w:rsidRPr="000F2355" w:rsidRDefault="000F2355" w:rsidP="0000404A">
      <w:pPr>
        <w:pStyle w:val="Zkladntextodsazen21"/>
        <w:numPr>
          <w:ilvl w:val="0"/>
          <w:numId w:val="24"/>
        </w:numPr>
        <w:tabs>
          <w:tab w:val="left" w:pos="851"/>
        </w:tabs>
        <w:autoSpaceDE w:val="0"/>
        <w:autoSpaceDN w:val="0"/>
        <w:adjustRightInd w:val="0"/>
        <w:jc w:val="both"/>
        <w:rPr>
          <w:sz w:val="24"/>
          <w:szCs w:val="24"/>
        </w:rPr>
      </w:pPr>
      <w:r w:rsidRPr="000F2355">
        <w:rPr>
          <w:sz w:val="24"/>
          <w:szCs w:val="24"/>
        </w:rPr>
        <w:t xml:space="preserve">Kupující uhradí kupní cenu na základě faktury vystavené Prodávajícím za každou dílčí dodávku samostatně. Faktura – daňový doklad bude obsahovat náležitosti běžné </w:t>
      </w:r>
      <w:r w:rsidR="009923B6">
        <w:rPr>
          <w:sz w:val="24"/>
          <w:szCs w:val="24"/>
        </w:rPr>
        <w:br/>
      </w:r>
      <w:r w:rsidRPr="000F2355">
        <w:rPr>
          <w:sz w:val="24"/>
          <w:szCs w:val="24"/>
        </w:rPr>
        <w:t xml:space="preserve">v obchodním styku, náležitosti daňového dokladu podle zákona č. 235/2004 Sb., o dani z přidané hodnoty, a náležitosti obchodní listiny ve smyslu ustanovení § 435 zákona </w:t>
      </w:r>
      <w:r w:rsidR="00101FA6">
        <w:rPr>
          <w:sz w:val="24"/>
          <w:szCs w:val="24"/>
        </w:rPr>
        <w:t xml:space="preserve">                  </w:t>
      </w:r>
      <w:r w:rsidRPr="000F2355">
        <w:rPr>
          <w:sz w:val="24"/>
          <w:szCs w:val="24"/>
        </w:rPr>
        <w:t>č. 89/2012 Sb., občanského zákoníku. Přílohou daňového dokladu musí být kopie dodacího listu vystaveného Prodávajícím, který bude potvrzen Kupujícím. Podkladem pro fakturaci kupní ceny za Zboží bude vždy písemný oboustranně podepsaný předávací protokol o předání a převzetí (dodací list), z něhož plyne, že plnění bylo dodáno bez jakýchkoliv závad.</w:t>
      </w:r>
    </w:p>
    <w:p w14:paraId="0CB80D54" w14:textId="77777777" w:rsidR="000F2355" w:rsidRPr="000F2355" w:rsidRDefault="000F2355" w:rsidP="000F2355">
      <w:pPr>
        <w:pStyle w:val="Zkladntextodsazen21"/>
        <w:tabs>
          <w:tab w:val="left" w:pos="851"/>
        </w:tabs>
        <w:autoSpaceDE w:val="0"/>
        <w:autoSpaceDN w:val="0"/>
        <w:adjustRightInd w:val="0"/>
        <w:ind w:left="900" w:firstLine="0"/>
        <w:jc w:val="both"/>
        <w:rPr>
          <w:sz w:val="24"/>
          <w:szCs w:val="24"/>
        </w:rPr>
      </w:pPr>
    </w:p>
    <w:p w14:paraId="0BE413B4" w14:textId="3A660744" w:rsidR="000F2355" w:rsidRPr="000F2355" w:rsidRDefault="000F2355" w:rsidP="0000404A">
      <w:pPr>
        <w:pStyle w:val="Zkladntextodsazen21"/>
        <w:numPr>
          <w:ilvl w:val="0"/>
          <w:numId w:val="24"/>
        </w:numPr>
        <w:tabs>
          <w:tab w:val="left" w:pos="851"/>
        </w:tabs>
        <w:autoSpaceDE w:val="0"/>
        <w:autoSpaceDN w:val="0"/>
        <w:adjustRightInd w:val="0"/>
        <w:jc w:val="both"/>
        <w:rPr>
          <w:sz w:val="24"/>
          <w:szCs w:val="24"/>
        </w:rPr>
      </w:pPr>
      <w:r w:rsidRPr="000F2355">
        <w:rPr>
          <w:sz w:val="24"/>
          <w:szCs w:val="24"/>
        </w:rPr>
        <w:t xml:space="preserve">Dnem uskutečnění zdanitelného plnění je den potvrzení převzetí (dodání) Zboží Kupujícím. Kupní cena bude na daňovém dokladu uvedena též v Kč za </w:t>
      </w:r>
      <w:r w:rsidR="008264F5">
        <w:rPr>
          <w:sz w:val="24"/>
          <w:szCs w:val="24"/>
        </w:rPr>
        <w:t>kg</w:t>
      </w:r>
      <w:r w:rsidRPr="000F2355">
        <w:rPr>
          <w:sz w:val="24"/>
          <w:szCs w:val="24"/>
        </w:rPr>
        <w:t>. Počet kg na daňovém dokladu musí být v souladu s množstvím  kg Zboží podle dodacího listu.</w:t>
      </w:r>
    </w:p>
    <w:p w14:paraId="47D49F1B" w14:textId="77777777" w:rsidR="000F2355" w:rsidRPr="000F2355" w:rsidRDefault="000F2355" w:rsidP="000F2355">
      <w:pPr>
        <w:pStyle w:val="Zkladntextodsazen21"/>
        <w:tabs>
          <w:tab w:val="left" w:pos="851"/>
        </w:tabs>
        <w:autoSpaceDE w:val="0"/>
        <w:autoSpaceDN w:val="0"/>
        <w:adjustRightInd w:val="0"/>
        <w:ind w:left="900" w:firstLine="0"/>
        <w:jc w:val="both"/>
        <w:rPr>
          <w:sz w:val="24"/>
          <w:szCs w:val="24"/>
        </w:rPr>
      </w:pPr>
    </w:p>
    <w:p w14:paraId="42E8A9EC" w14:textId="3702E3EA" w:rsidR="000F2355" w:rsidRPr="000F2355" w:rsidRDefault="000F2355" w:rsidP="0000404A">
      <w:pPr>
        <w:pStyle w:val="Zkladntextodsazen21"/>
        <w:numPr>
          <w:ilvl w:val="0"/>
          <w:numId w:val="24"/>
        </w:numPr>
        <w:tabs>
          <w:tab w:val="left" w:pos="851"/>
        </w:tabs>
        <w:autoSpaceDE w:val="0"/>
        <w:autoSpaceDN w:val="0"/>
        <w:adjustRightInd w:val="0"/>
        <w:jc w:val="both"/>
        <w:rPr>
          <w:sz w:val="24"/>
          <w:szCs w:val="24"/>
        </w:rPr>
      </w:pPr>
      <w:r w:rsidRPr="000F2355">
        <w:rPr>
          <w:sz w:val="24"/>
          <w:szCs w:val="24"/>
        </w:rPr>
        <w:t>Faktura je splatná do 30 dnů ode dne vystavení, min. však 21 dní ode dne doručení faktury Kupujícímu. Prodávající je oprávněn vystavit fakturu a tuto doručit Kupujícímu až poté, co Kupujícímu vozidlo protokolárně předá. Pokud faktura neobsahuje všechny uvedené náležitosti a přílohy, má Kupující právo fakturu vrátit k doplnění. V takovém případě nastane splatnost kupní ceny až dnem, který je jako den splatnosti vyznačen v dodatečně doručené řádné faktuře, ne však dříve, než uplynutím 21 dnů ode dne doručení takové řádné faktury Kupujícímu.</w:t>
      </w:r>
    </w:p>
    <w:p w14:paraId="72CB97C6" w14:textId="46D1E9DE" w:rsidR="000F2355" w:rsidRPr="000F2355" w:rsidRDefault="000F2355" w:rsidP="000F2355">
      <w:pPr>
        <w:pStyle w:val="Odstavecseseznamem"/>
        <w:rPr>
          <w:sz w:val="24"/>
          <w:szCs w:val="24"/>
        </w:rPr>
      </w:pPr>
    </w:p>
    <w:p w14:paraId="155D6775" w14:textId="2F6A050C" w:rsidR="000F2355" w:rsidRDefault="000F2355" w:rsidP="0000404A">
      <w:pPr>
        <w:pStyle w:val="Zkladntextodsazen21"/>
        <w:numPr>
          <w:ilvl w:val="0"/>
          <w:numId w:val="24"/>
        </w:numPr>
        <w:tabs>
          <w:tab w:val="left" w:pos="851"/>
        </w:tabs>
        <w:autoSpaceDE w:val="0"/>
        <w:autoSpaceDN w:val="0"/>
        <w:adjustRightInd w:val="0"/>
        <w:jc w:val="both"/>
        <w:rPr>
          <w:sz w:val="24"/>
          <w:szCs w:val="24"/>
        </w:rPr>
      </w:pPr>
      <w:r w:rsidRPr="000F2355">
        <w:rPr>
          <w:sz w:val="24"/>
          <w:szCs w:val="24"/>
        </w:rPr>
        <w:t xml:space="preserve">Faktura - daňový doklad musí být </w:t>
      </w:r>
      <w:r w:rsidR="0000404A">
        <w:rPr>
          <w:sz w:val="24"/>
          <w:szCs w:val="24"/>
        </w:rPr>
        <w:t xml:space="preserve">zaslána </w:t>
      </w:r>
      <w:r w:rsidR="0000404A" w:rsidRPr="00371288">
        <w:rPr>
          <w:rStyle w:val="platne1"/>
          <w:sz w:val="24"/>
          <w:szCs w:val="24"/>
        </w:rPr>
        <w:t xml:space="preserve">elektronicky na emailovou adresu </w:t>
      </w:r>
      <w:hyperlink r:id="rId14" w:history="1">
        <w:r w:rsidR="0000404A" w:rsidRPr="00371288">
          <w:rPr>
            <w:rStyle w:val="Hypertextovodkaz"/>
            <w:sz w:val="24"/>
            <w:szCs w:val="24"/>
          </w:rPr>
          <w:t>faktury@pmdp.cz</w:t>
        </w:r>
      </w:hyperlink>
      <w:r w:rsidR="0000404A" w:rsidRPr="00371288">
        <w:rPr>
          <w:rStyle w:val="platne1"/>
          <w:sz w:val="24"/>
          <w:szCs w:val="24"/>
        </w:rPr>
        <w:t xml:space="preserve"> </w:t>
      </w:r>
      <w:r w:rsidR="0000404A" w:rsidRPr="00371288">
        <w:rPr>
          <w:sz w:val="24"/>
          <w:szCs w:val="24"/>
        </w:rPr>
        <w:t>ve formátu ISDOC nebo</w:t>
      </w:r>
      <w:r w:rsidR="0000404A">
        <w:rPr>
          <w:sz w:val="24"/>
          <w:szCs w:val="24"/>
        </w:rPr>
        <w:t xml:space="preserve"> PDF.</w:t>
      </w:r>
    </w:p>
    <w:p w14:paraId="4635B211" w14:textId="77777777" w:rsidR="0000404A" w:rsidRDefault="0000404A" w:rsidP="0000404A">
      <w:pPr>
        <w:pStyle w:val="Odstavecseseznamem"/>
        <w:rPr>
          <w:sz w:val="24"/>
          <w:szCs w:val="24"/>
        </w:rPr>
      </w:pPr>
    </w:p>
    <w:p w14:paraId="7382331B" w14:textId="4AD97C2D" w:rsidR="0000404A" w:rsidRPr="002E3239" w:rsidRDefault="0000404A" w:rsidP="0000404A">
      <w:pPr>
        <w:pStyle w:val="Zkladntextodsazen21"/>
        <w:numPr>
          <w:ilvl w:val="0"/>
          <w:numId w:val="24"/>
        </w:numPr>
        <w:tabs>
          <w:tab w:val="left" w:pos="851"/>
        </w:tabs>
        <w:autoSpaceDE w:val="0"/>
        <w:autoSpaceDN w:val="0"/>
        <w:adjustRightInd w:val="0"/>
        <w:jc w:val="both"/>
        <w:rPr>
          <w:sz w:val="24"/>
          <w:szCs w:val="24"/>
        </w:rPr>
      </w:pPr>
      <w:r>
        <w:rPr>
          <w:bCs/>
          <w:sz w:val="24"/>
          <w:szCs w:val="24"/>
        </w:rPr>
        <w:t>Kupující</w:t>
      </w:r>
      <w:r w:rsidRPr="002C0CCF">
        <w:rPr>
          <w:bCs/>
          <w:sz w:val="24"/>
          <w:szCs w:val="24"/>
        </w:rPr>
        <w:t xml:space="preserve"> a </w:t>
      </w:r>
      <w:r>
        <w:rPr>
          <w:bCs/>
          <w:sz w:val="24"/>
          <w:szCs w:val="24"/>
        </w:rPr>
        <w:t>Prodávající</w:t>
      </w:r>
      <w:r w:rsidRPr="002C0CCF">
        <w:rPr>
          <w:bCs/>
          <w:sz w:val="24"/>
          <w:szCs w:val="24"/>
        </w:rPr>
        <w:t xml:space="preserve"> se dohodli na tom, že </w:t>
      </w:r>
      <w:r>
        <w:rPr>
          <w:bCs/>
          <w:sz w:val="24"/>
          <w:szCs w:val="24"/>
        </w:rPr>
        <w:t>Kupující</w:t>
      </w:r>
      <w:r w:rsidRPr="002C0CCF">
        <w:rPr>
          <w:bCs/>
          <w:sz w:val="24"/>
          <w:szCs w:val="24"/>
        </w:rPr>
        <w:t xml:space="preserve">  je oprávněn provést zajišťovací úhradu DPH za dodané plnění na účet příslušného finančního úřadu,  v souladu s § 109a zákona č. 235/2004 Sb., o dani z přidané hodnoty, v platném znění (dále jen "zákon </w:t>
      </w:r>
      <w:r w:rsidR="00101FA6">
        <w:rPr>
          <w:bCs/>
          <w:sz w:val="24"/>
          <w:szCs w:val="24"/>
        </w:rPr>
        <w:t xml:space="preserve">                   </w:t>
      </w:r>
      <w:r w:rsidRPr="002C0CCF">
        <w:rPr>
          <w:bCs/>
          <w:sz w:val="24"/>
          <w:szCs w:val="24"/>
        </w:rPr>
        <w:t>o DPH"). Tímto bude považována DPH za zaplacenou a </w:t>
      </w:r>
      <w:r>
        <w:rPr>
          <w:bCs/>
          <w:sz w:val="24"/>
          <w:szCs w:val="24"/>
        </w:rPr>
        <w:t>Prodávající</w:t>
      </w:r>
      <w:r w:rsidRPr="002C0CCF">
        <w:rPr>
          <w:bCs/>
          <w:sz w:val="24"/>
          <w:szCs w:val="24"/>
        </w:rPr>
        <w:t xml:space="preserve"> již nebude mít oprávnění DPH po </w:t>
      </w:r>
      <w:r>
        <w:rPr>
          <w:bCs/>
          <w:sz w:val="24"/>
          <w:szCs w:val="24"/>
        </w:rPr>
        <w:t>Kupující</w:t>
      </w:r>
      <w:r w:rsidRPr="002C0CCF">
        <w:rPr>
          <w:bCs/>
          <w:sz w:val="24"/>
          <w:szCs w:val="24"/>
        </w:rPr>
        <w:t xml:space="preserve">m požadovat a ani z této částky nebude nárokovat úrok </w:t>
      </w:r>
      <w:r w:rsidR="00101FA6">
        <w:rPr>
          <w:bCs/>
          <w:sz w:val="24"/>
          <w:szCs w:val="24"/>
        </w:rPr>
        <w:t xml:space="preserve">                  </w:t>
      </w:r>
      <w:r w:rsidRPr="002C0CCF">
        <w:rPr>
          <w:bCs/>
          <w:sz w:val="24"/>
          <w:szCs w:val="24"/>
        </w:rPr>
        <w:t xml:space="preserve">z prodlení. Tímto způsobem bude </w:t>
      </w:r>
      <w:r>
        <w:rPr>
          <w:bCs/>
          <w:sz w:val="24"/>
          <w:szCs w:val="24"/>
        </w:rPr>
        <w:t>Kupující</w:t>
      </w:r>
      <w:r w:rsidRPr="002C0CCF">
        <w:rPr>
          <w:bCs/>
          <w:sz w:val="24"/>
          <w:szCs w:val="24"/>
        </w:rPr>
        <w:t xml:space="preserve"> postupovat zejména v případě, že se </w:t>
      </w:r>
      <w:r>
        <w:rPr>
          <w:bCs/>
          <w:sz w:val="24"/>
          <w:szCs w:val="24"/>
        </w:rPr>
        <w:t>Prodávající</w:t>
      </w:r>
      <w:r w:rsidRPr="002C0CCF">
        <w:rPr>
          <w:bCs/>
          <w:sz w:val="24"/>
          <w:szCs w:val="24"/>
        </w:rPr>
        <w:t xml:space="preserve"> stane tzv. nespolehlivým plátcem dle § 106a zákona o DPH. O tomto postupu bude </w:t>
      </w:r>
      <w:r>
        <w:rPr>
          <w:bCs/>
          <w:sz w:val="24"/>
          <w:szCs w:val="24"/>
        </w:rPr>
        <w:t>Kupující</w:t>
      </w:r>
      <w:r w:rsidRPr="002C0CCF">
        <w:rPr>
          <w:bCs/>
          <w:sz w:val="24"/>
          <w:szCs w:val="24"/>
        </w:rPr>
        <w:t xml:space="preserve"> vždy </w:t>
      </w:r>
      <w:r>
        <w:rPr>
          <w:bCs/>
          <w:sz w:val="24"/>
          <w:szCs w:val="24"/>
        </w:rPr>
        <w:t>Prodávající</w:t>
      </w:r>
      <w:r w:rsidRPr="002C0CCF">
        <w:rPr>
          <w:bCs/>
          <w:sz w:val="24"/>
          <w:szCs w:val="24"/>
        </w:rPr>
        <w:t xml:space="preserve">ho informovat. Skutečnost o zaevidování </w:t>
      </w:r>
      <w:r>
        <w:rPr>
          <w:bCs/>
          <w:sz w:val="24"/>
          <w:szCs w:val="24"/>
        </w:rPr>
        <w:t>Prodávající</w:t>
      </w:r>
      <w:r w:rsidRPr="002C0CCF">
        <w:rPr>
          <w:bCs/>
          <w:sz w:val="24"/>
          <w:szCs w:val="24"/>
        </w:rPr>
        <w:t xml:space="preserve">ho v registru nespolehlivých plátců je </w:t>
      </w:r>
      <w:r>
        <w:rPr>
          <w:bCs/>
          <w:sz w:val="24"/>
          <w:szCs w:val="24"/>
        </w:rPr>
        <w:t>Prodávající</w:t>
      </w:r>
      <w:r w:rsidRPr="002C0CCF">
        <w:rPr>
          <w:bCs/>
          <w:sz w:val="24"/>
          <w:szCs w:val="24"/>
        </w:rPr>
        <w:t xml:space="preserve"> povinen oznámit </w:t>
      </w:r>
      <w:r>
        <w:rPr>
          <w:bCs/>
          <w:sz w:val="24"/>
          <w:szCs w:val="24"/>
        </w:rPr>
        <w:t>Kupující</w:t>
      </w:r>
      <w:r w:rsidRPr="002C0CCF">
        <w:rPr>
          <w:bCs/>
          <w:sz w:val="24"/>
          <w:szCs w:val="24"/>
        </w:rPr>
        <w:t xml:space="preserve">mu do 3 pracovních dnů od uveřejnění této informace v registru plátců DPH </w:t>
      </w:r>
      <w:r w:rsidR="00101FA6">
        <w:rPr>
          <w:bCs/>
          <w:sz w:val="24"/>
          <w:szCs w:val="24"/>
        </w:rPr>
        <w:t xml:space="preserve">                  </w:t>
      </w:r>
      <w:r w:rsidRPr="002C0CCF">
        <w:rPr>
          <w:bCs/>
          <w:sz w:val="24"/>
          <w:szCs w:val="24"/>
        </w:rPr>
        <w:t xml:space="preserve">na e-mailovou adresu: </w:t>
      </w:r>
      <w:hyperlink r:id="rId15" w:history="1">
        <w:r w:rsidRPr="002C0CCF">
          <w:rPr>
            <w:rStyle w:val="Hypertextovodkaz"/>
            <w:sz w:val="24"/>
            <w:szCs w:val="24"/>
          </w:rPr>
          <w:t>faktury@pmdp.cz</w:t>
        </w:r>
      </w:hyperlink>
      <w:r w:rsidRPr="002C0CCF">
        <w:rPr>
          <w:bCs/>
          <w:sz w:val="24"/>
          <w:szCs w:val="24"/>
        </w:rPr>
        <w:t xml:space="preserve">. V případě, že </w:t>
      </w:r>
      <w:r>
        <w:rPr>
          <w:bCs/>
          <w:sz w:val="24"/>
          <w:szCs w:val="24"/>
        </w:rPr>
        <w:t>Prodávající</w:t>
      </w:r>
      <w:r w:rsidRPr="002C0CCF">
        <w:rPr>
          <w:bCs/>
          <w:sz w:val="24"/>
          <w:szCs w:val="24"/>
        </w:rPr>
        <w:t xml:space="preserve"> nesplní výše uvedenou oznamovací povinnost ani v dodatečné lhůtě 10 dnů, je povinen zaplatit </w:t>
      </w:r>
      <w:r>
        <w:rPr>
          <w:bCs/>
          <w:sz w:val="24"/>
          <w:szCs w:val="24"/>
        </w:rPr>
        <w:t>Kupující</w:t>
      </w:r>
      <w:r w:rsidRPr="002C0CCF">
        <w:rPr>
          <w:bCs/>
          <w:sz w:val="24"/>
          <w:szCs w:val="24"/>
        </w:rPr>
        <w:t xml:space="preserve">mu smluvní pokutu ve výši trojnásobku DPH, </w:t>
      </w:r>
      <w:r>
        <w:rPr>
          <w:bCs/>
          <w:sz w:val="24"/>
          <w:szCs w:val="24"/>
        </w:rPr>
        <w:t>jejíž splatnost nastala po té, co byl Prodávající zaregistrován do evidence nespolehlivých plátců.</w:t>
      </w:r>
    </w:p>
    <w:p w14:paraId="147DA816" w14:textId="4CF196F0" w:rsidR="002E3239" w:rsidRDefault="002E3239" w:rsidP="002E3239">
      <w:pPr>
        <w:pStyle w:val="Zkladntextodsazen21"/>
        <w:tabs>
          <w:tab w:val="left" w:pos="851"/>
        </w:tabs>
        <w:autoSpaceDE w:val="0"/>
        <w:autoSpaceDN w:val="0"/>
        <w:adjustRightInd w:val="0"/>
        <w:jc w:val="both"/>
        <w:rPr>
          <w:sz w:val="24"/>
          <w:szCs w:val="24"/>
        </w:rPr>
      </w:pPr>
    </w:p>
    <w:p w14:paraId="6B385F82" w14:textId="14612B4A" w:rsidR="002E3239" w:rsidRDefault="002E3239" w:rsidP="002E3239">
      <w:pPr>
        <w:pStyle w:val="Zkladntextodsazen21"/>
        <w:tabs>
          <w:tab w:val="left" w:pos="851"/>
        </w:tabs>
        <w:autoSpaceDE w:val="0"/>
        <w:autoSpaceDN w:val="0"/>
        <w:adjustRightInd w:val="0"/>
        <w:jc w:val="both"/>
        <w:rPr>
          <w:sz w:val="24"/>
          <w:szCs w:val="24"/>
        </w:rPr>
      </w:pPr>
    </w:p>
    <w:p w14:paraId="6EC680F5" w14:textId="30C7A86B" w:rsidR="002E3239" w:rsidRDefault="002E3239" w:rsidP="002E3239">
      <w:pPr>
        <w:pStyle w:val="Zkladntextodsazen21"/>
        <w:tabs>
          <w:tab w:val="left" w:pos="851"/>
        </w:tabs>
        <w:autoSpaceDE w:val="0"/>
        <w:autoSpaceDN w:val="0"/>
        <w:adjustRightInd w:val="0"/>
        <w:jc w:val="both"/>
        <w:rPr>
          <w:sz w:val="24"/>
          <w:szCs w:val="24"/>
        </w:rPr>
      </w:pPr>
    </w:p>
    <w:p w14:paraId="7694CFE2" w14:textId="77777777" w:rsidR="002E3239" w:rsidRPr="002C0CCF" w:rsidRDefault="002E3239" w:rsidP="002E3239">
      <w:pPr>
        <w:pStyle w:val="Zkladntextodsazen21"/>
        <w:tabs>
          <w:tab w:val="left" w:pos="851"/>
        </w:tabs>
        <w:autoSpaceDE w:val="0"/>
        <w:autoSpaceDN w:val="0"/>
        <w:adjustRightInd w:val="0"/>
        <w:jc w:val="both"/>
        <w:rPr>
          <w:sz w:val="24"/>
          <w:szCs w:val="24"/>
        </w:rPr>
      </w:pPr>
    </w:p>
    <w:p w14:paraId="233E4BE0" w14:textId="681BF19F" w:rsidR="000F2355" w:rsidRPr="000F2355" w:rsidRDefault="000F2355" w:rsidP="00482779">
      <w:pPr>
        <w:pStyle w:val="Zkladntextodsazen21"/>
        <w:numPr>
          <w:ilvl w:val="0"/>
          <w:numId w:val="23"/>
        </w:numPr>
        <w:jc w:val="center"/>
        <w:rPr>
          <w:b/>
          <w:sz w:val="24"/>
          <w:szCs w:val="24"/>
        </w:rPr>
      </w:pPr>
      <w:r w:rsidRPr="000F2355">
        <w:rPr>
          <w:b/>
          <w:sz w:val="24"/>
          <w:szCs w:val="24"/>
        </w:rPr>
        <w:lastRenderedPageBreak/>
        <w:t>Ostatní ujednání</w:t>
      </w:r>
    </w:p>
    <w:p w14:paraId="27F19755" w14:textId="77777777" w:rsidR="000F2355" w:rsidRPr="000F2355" w:rsidRDefault="000F2355" w:rsidP="000F2355">
      <w:pPr>
        <w:pStyle w:val="Zkladntextodsazen21"/>
        <w:ind w:left="340" w:firstLine="0"/>
        <w:jc w:val="both"/>
        <w:rPr>
          <w:b/>
          <w:sz w:val="24"/>
          <w:szCs w:val="24"/>
        </w:rPr>
      </w:pPr>
    </w:p>
    <w:p w14:paraId="7A47723D" w14:textId="77777777" w:rsidR="000F2355" w:rsidRPr="000F2355" w:rsidRDefault="000F2355" w:rsidP="000F2355">
      <w:pPr>
        <w:pStyle w:val="Zkladntextodsazen21"/>
        <w:ind w:left="340" w:firstLine="0"/>
        <w:jc w:val="both"/>
        <w:rPr>
          <w:b/>
          <w:sz w:val="24"/>
          <w:szCs w:val="24"/>
        </w:rPr>
      </w:pPr>
      <w:r w:rsidRPr="000F2355">
        <w:rPr>
          <w:b/>
          <w:sz w:val="24"/>
          <w:szCs w:val="24"/>
        </w:rPr>
        <w:t>Smluvní pokuty</w:t>
      </w:r>
    </w:p>
    <w:p w14:paraId="21F6909D" w14:textId="77777777" w:rsidR="000F2355" w:rsidRPr="000F2355" w:rsidRDefault="000F2355" w:rsidP="000F2355">
      <w:pPr>
        <w:pStyle w:val="Zkladntextodsazen21"/>
        <w:ind w:left="340" w:firstLine="0"/>
        <w:jc w:val="both"/>
        <w:rPr>
          <w:b/>
          <w:sz w:val="24"/>
          <w:szCs w:val="24"/>
        </w:rPr>
      </w:pPr>
    </w:p>
    <w:p w14:paraId="23157B64" w14:textId="4D3431A6" w:rsidR="000F2355" w:rsidRPr="000F2355" w:rsidRDefault="000F2355" w:rsidP="008B0E2F">
      <w:pPr>
        <w:pStyle w:val="Zkladntextodsazen21"/>
        <w:numPr>
          <w:ilvl w:val="0"/>
          <w:numId w:val="2"/>
        </w:numPr>
        <w:tabs>
          <w:tab w:val="left" w:pos="851"/>
        </w:tabs>
        <w:jc w:val="both"/>
        <w:rPr>
          <w:sz w:val="24"/>
          <w:szCs w:val="24"/>
        </w:rPr>
      </w:pPr>
      <w:r w:rsidRPr="000F2355">
        <w:rPr>
          <w:sz w:val="24"/>
          <w:szCs w:val="24"/>
        </w:rPr>
        <w:t>Bude-li Prodávající v prodlení s dodáním Zboží dle této smlouv</w:t>
      </w:r>
      <w:r w:rsidR="002E3239">
        <w:rPr>
          <w:sz w:val="24"/>
          <w:szCs w:val="24"/>
        </w:rPr>
        <w:t>y</w:t>
      </w:r>
      <w:r w:rsidRPr="000F2355">
        <w:rPr>
          <w:sz w:val="24"/>
          <w:szCs w:val="24"/>
        </w:rPr>
        <w:t xml:space="preserve">, je Prodávající povinen uhradit Kupujícímu na vyzvání smluvní pokutu ve výši </w:t>
      </w:r>
      <w:r w:rsidR="002E3239">
        <w:rPr>
          <w:sz w:val="24"/>
          <w:szCs w:val="24"/>
        </w:rPr>
        <w:t>0,</w:t>
      </w:r>
      <w:r w:rsidRPr="000F2355">
        <w:rPr>
          <w:sz w:val="24"/>
          <w:szCs w:val="24"/>
        </w:rPr>
        <w:t>5% z ceny (bez DPH) včas nedodaného Zboží</w:t>
      </w:r>
      <w:r w:rsidR="002E3239">
        <w:rPr>
          <w:sz w:val="24"/>
          <w:szCs w:val="24"/>
        </w:rPr>
        <w:t xml:space="preserve">, za každý </w:t>
      </w:r>
      <w:r w:rsidR="00887AC9">
        <w:rPr>
          <w:sz w:val="24"/>
          <w:szCs w:val="24"/>
        </w:rPr>
        <w:t xml:space="preserve">započatý </w:t>
      </w:r>
      <w:r w:rsidR="002E3239">
        <w:rPr>
          <w:sz w:val="24"/>
          <w:szCs w:val="24"/>
        </w:rPr>
        <w:t>den prodlení</w:t>
      </w:r>
      <w:r w:rsidRPr="000F2355">
        <w:rPr>
          <w:sz w:val="24"/>
          <w:szCs w:val="24"/>
        </w:rPr>
        <w:t xml:space="preserve">. </w:t>
      </w:r>
    </w:p>
    <w:p w14:paraId="0A2B80FA" w14:textId="77777777" w:rsidR="000F2355" w:rsidRPr="000F2355" w:rsidRDefault="000F2355" w:rsidP="000F2355">
      <w:pPr>
        <w:pStyle w:val="Zkladntextodsazen21"/>
        <w:tabs>
          <w:tab w:val="left" w:pos="851"/>
        </w:tabs>
        <w:ind w:left="851" w:firstLine="0"/>
        <w:jc w:val="both"/>
        <w:rPr>
          <w:sz w:val="24"/>
          <w:szCs w:val="24"/>
        </w:rPr>
      </w:pPr>
    </w:p>
    <w:p w14:paraId="16CFE217" w14:textId="2FF06AF1" w:rsidR="000F2355" w:rsidRPr="000F2355" w:rsidRDefault="000F2355" w:rsidP="008B0E2F">
      <w:pPr>
        <w:pStyle w:val="Zkladntextodsazen21"/>
        <w:numPr>
          <w:ilvl w:val="0"/>
          <w:numId w:val="2"/>
        </w:numPr>
        <w:tabs>
          <w:tab w:val="left" w:pos="851"/>
        </w:tabs>
        <w:jc w:val="both"/>
        <w:rPr>
          <w:sz w:val="24"/>
          <w:szCs w:val="24"/>
        </w:rPr>
      </w:pPr>
      <w:r w:rsidRPr="000F2355">
        <w:rPr>
          <w:sz w:val="24"/>
          <w:szCs w:val="24"/>
        </w:rPr>
        <w:t>Pro případ prodlení Kupujícího s úhradou kupní ceny, je Kupující povinen na vyzvání uhradit Prodávajícímu smluvní pokutu ve výši 0,5% z dlužné částky za každý den prodlení.</w:t>
      </w:r>
    </w:p>
    <w:p w14:paraId="40213724" w14:textId="77777777" w:rsidR="000F2355" w:rsidRPr="000F2355" w:rsidRDefault="000F2355" w:rsidP="000F2355">
      <w:pPr>
        <w:pStyle w:val="Zkladntextodsazen21"/>
        <w:tabs>
          <w:tab w:val="left" w:pos="851"/>
        </w:tabs>
        <w:ind w:left="851" w:firstLine="0"/>
        <w:jc w:val="both"/>
        <w:rPr>
          <w:sz w:val="24"/>
          <w:szCs w:val="24"/>
        </w:rPr>
      </w:pPr>
    </w:p>
    <w:p w14:paraId="2AAC8B3E" w14:textId="09AFEEB0" w:rsidR="000F2355" w:rsidRPr="000F2355" w:rsidRDefault="000F2355" w:rsidP="008B0E2F">
      <w:pPr>
        <w:pStyle w:val="Zkladntextodsazen21"/>
        <w:numPr>
          <w:ilvl w:val="0"/>
          <w:numId w:val="2"/>
        </w:numPr>
        <w:tabs>
          <w:tab w:val="left" w:pos="851"/>
        </w:tabs>
        <w:jc w:val="both"/>
        <w:rPr>
          <w:sz w:val="24"/>
          <w:szCs w:val="24"/>
        </w:rPr>
      </w:pPr>
      <w:r w:rsidRPr="000F2355">
        <w:rPr>
          <w:sz w:val="24"/>
          <w:szCs w:val="24"/>
        </w:rPr>
        <w:t>Smluvní pokuty jsou splatné do 14 dnů ode dne doručení jejího vyúčtování, není-li ve vyúčtování uvedena splatnost delší.</w:t>
      </w:r>
      <w:r w:rsidR="0067751F">
        <w:rPr>
          <w:sz w:val="24"/>
          <w:szCs w:val="24"/>
        </w:rPr>
        <w:t xml:space="preserve"> Sjednáním ani zaplacením smluvní pokuty není dotčen nárok oprávněné smluvní strany na náhradu újmy, a to ve výši převyšující smluvní pokutu.</w:t>
      </w:r>
    </w:p>
    <w:p w14:paraId="386687CA" w14:textId="77777777" w:rsidR="000F2355" w:rsidRPr="000F2355" w:rsidRDefault="000F2355" w:rsidP="000F2355">
      <w:pPr>
        <w:pStyle w:val="Zkladntextodsazen21"/>
        <w:ind w:left="340" w:firstLine="0"/>
        <w:jc w:val="both"/>
        <w:rPr>
          <w:b/>
          <w:sz w:val="24"/>
          <w:szCs w:val="24"/>
          <w:u w:val="single"/>
        </w:rPr>
      </w:pPr>
    </w:p>
    <w:p w14:paraId="5074280C" w14:textId="77777777" w:rsidR="000F2355" w:rsidRPr="000F2355" w:rsidRDefault="000F2355" w:rsidP="000F2355">
      <w:pPr>
        <w:pStyle w:val="Zkladntextodsazen21"/>
        <w:ind w:left="340" w:firstLine="0"/>
        <w:jc w:val="both"/>
        <w:rPr>
          <w:b/>
          <w:sz w:val="24"/>
          <w:szCs w:val="24"/>
        </w:rPr>
      </w:pPr>
      <w:r w:rsidRPr="000F2355">
        <w:rPr>
          <w:b/>
          <w:sz w:val="24"/>
          <w:szCs w:val="24"/>
        </w:rPr>
        <w:t>Nabytí vlastnického práva</w:t>
      </w:r>
    </w:p>
    <w:p w14:paraId="13314222" w14:textId="77777777" w:rsidR="000F2355" w:rsidRPr="000F2355" w:rsidRDefault="000F2355" w:rsidP="000F2355">
      <w:pPr>
        <w:pStyle w:val="Zkladntextodsazen21"/>
        <w:ind w:left="340" w:firstLine="0"/>
        <w:jc w:val="both"/>
        <w:rPr>
          <w:b/>
          <w:sz w:val="24"/>
          <w:szCs w:val="24"/>
        </w:rPr>
      </w:pPr>
    </w:p>
    <w:p w14:paraId="63C2C9CC" w14:textId="71516582" w:rsidR="000F2355" w:rsidRPr="000F2355" w:rsidRDefault="000F2355" w:rsidP="008B0E2F">
      <w:pPr>
        <w:pStyle w:val="Zkladntextodsazen21"/>
        <w:numPr>
          <w:ilvl w:val="0"/>
          <w:numId w:val="2"/>
        </w:numPr>
        <w:tabs>
          <w:tab w:val="left" w:pos="851"/>
        </w:tabs>
        <w:jc w:val="both"/>
        <w:rPr>
          <w:sz w:val="24"/>
          <w:szCs w:val="24"/>
        </w:rPr>
      </w:pPr>
      <w:r w:rsidRPr="000F2355">
        <w:rPr>
          <w:sz w:val="24"/>
          <w:szCs w:val="24"/>
        </w:rPr>
        <w:t>Kupující se stává vlastníkem Zboží okamžikem jeho převzetí. Skutečností dokládající tento okamžik je podpis oprávněné osoby Kupujícího na předávacím protokolu (dodacím listu). Tímto okamžikem také přechází na Kupujícího nebezpečí škody na Zboží.</w:t>
      </w:r>
    </w:p>
    <w:p w14:paraId="42C480D5" w14:textId="77777777" w:rsidR="000F2355" w:rsidRPr="000F2355" w:rsidRDefault="000F2355" w:rsidP="000F2355">
      <w:pPr>
        <w:pStyle w:val="Zkladntextodsazen21"/>
        <w:ind w:left="340" w:firstLine="0"/>
        <w:jc w:val="both"/>
        <w:rPr>
          <w:b/>
          <w:sz w:val="24"/>
          <w:szCs w:val="24"/>
          <w:u w:val="single"/>
        </w:rPr>
      </w:pPr>
    </w:p>
    <w:p w14:paraId="078F5089" w14:textId="77777777" w:rsidR="000F2355" w:rsidRPr="000F2355" w:rsidRDefault="000F2355" w:rsidP="000F2355">
      <w:pPr>
        <w:pStyle w:val="Zkladntextodsazen21"/>
        <w:ind w:left="340" w:firstLine="0"/>
        <w:jc w:val="both"/>
        <w:rPr>
          <w:b/>
          <w:sz w:val="24"/>
          <w:szCs w:val="24"/>
        </w:rPr>
      </w:pPr>
      <w:r w:rsidRPr="000F2355">
        <w:rPr>
          <w:b/>
          <w:sz w:val="24"/>
          <w:szCs w:val="24"/>
        </w:rPr>
        <w:t>Škoda a vady Zboží</w:t>
      </w:r>
    </w:p>
    <w:p w14:paraId="2011537D" w14:textId="77777777" w:rsidR="000F2355" w:rsidRPr="000F2355" w:rsidRDefault="000F2355" w:rsidP="000F2355">
      <w:pPr>
        <w:pStyle w:val="Zkladntextodsazen21"/>
        <w:ind w:left="340" w:firstLine="0"/>
        <w:jc w:val="both"/>
        <w:rPr>
          <w:sz w:val="24"/>
          <w:szCs w:val="24"/>
        </w:rPr>
      </w:pPr>
    </w:p>
    <w:p w14:paraId="53BCB355" w14:textId="4DEEA3C1" w:rsidR="000F2355" w:rsidRPr="000F2355" w:rsidRDefault="000F2355" w:rsidP="008B0E2F">
      <w:pPr>
        <w:pStyle w:val="Zkladntextodsazen21"/>
        <w:numPr>
          <w:ilvl w:val="0"/>
          <w:numId w:val="2"/>
        </w:numPr>
        <w:tabs>
          <w:tab w:val="left" w:pos="851"/>
        </w:tabs>
        <w:jc w:val="both"/>
        <w:rPr>
          <w:sz w:val="24"/>
          <w:szCs w:val="24"/>
        </w:rPr>
      </w:pPr>
      <w:r w:rsidRPr="000F2355">
        <w:rPr>
          <w:sz w:val="24"/>
          <w:szCs w:val="24"/>
        </w:rPr>
        <w:t xml:space="preserve">Vadným plněním se podle této smlouvy považuje zejména nedodání Zboží v odpovídající kvalitě. Hrubým porušením této smlouvy je zejm. prodlení Prodávajícího s dodáním Zboží o 10 a více pracovních dní nebo nedodání či odmítnutí dodání Zboží. </w:t>
      </w:r>
    </w:p>
    <w:p w14:paraId="0938A451" w14:textId="77777777" w:rsidR="000F2355" w:rsidRPr="000F2355" w:rsidRDefault="000F2355" w:rsidP="000F2355">
      <w:pPr>
        <w:pStyle w:val="Zkladntextodsazen21"/>
        <w:tabs>
          <w:tab w:val="left" w:pos="851"/>
        </w:tabs>
        <w:ind w:left="851" w:firstLine="0"/>
        <w:jc w:val="both"/>
        <w:rPr>
          <w:sz w:val="24"/>
          <w:szCs w:val="24"/>
        </w:rPr>
      </w:pPr>
    </w:p>
    <w:p w14:paraId="5D046222" w14:textId="24F693B2" w:rsidR="000F2355" w:rsidRPr="000F2355" w:rsidRDefault="000F2355" w:rsidP="008B0E2F">
      <w:pPr>
        <w:pStyle w:val="Zkladntextodsazen21"/>
        <w:numPr>
          <w:ilvl w:val="0"/>
          <w:numId w:val="2"/>
        </w:numPr>
        <w:tabs>
          <w:tab w:val="left" w:pos="851"/>
        </w:tabs>
        <w:jc w:val="both"/>
        <w:rPr>
          <w:sz w:val="24"/>
          <w:szCs w:val="24"/>
        </w:rPr>
      </w:pPr>
      <w:r w:rsidRPr="000F2355">
        <w:rPr>
          <w:sz w:val="24"/>
          <w:szCs w:val="24"/>
        </w:rPr>
        <w:t xml:space="preserve">Prodávající odpovídá za škodu způsobenou Kupujícímu nebo třetím osobám vadným plněním. </w:t>
      </w:r>
    </w:p>
    <w:p w14:paraId="0C35A0B9" w14:textId="77777777" w:rsidR="000F2355" w:rsidRPr="000F2355" w:rsidRDefault="000F2355" w:rsidP="000F2355">
      <w:pPr>
        <w:pStyle w:val="Zkladntextodsazen21"/>
        <w:tabs>
          <w:tab w:val="left" w:pos="851"/>
        </w:tabs>
        <w:ind w:left="851" w:firstLine="0"/>
        <w:jc w:val="both"/>
        <w:rPr>
          <w:sz w:val="24"/>
          <w:szCs w:val="24"/>
        </w:rPr>
      </w:pPr>
    </w:p>
    <w:p w14:paraId="0063A20B" w14:textId="588303DA" w:rsidR="000F2355" w:rsidRPr="000F2355" w:rsidRDefault="000F2355" w:rsidP="008B0E2F">
      <w:pPr>
        <w:pStyle w:val="Zkladntextodsazen21"/>
        <w:numPr>
          <w:ilvl w:val="0"/>
          <w:numId w:val="2"/>
        </w:numPr>
        <w:tabs>
          <w:tab w:val="left" w:pos="851"/>
        </w:tabs>
        <w:jc w:val="both"/>
        <w:rPr>
          <w:sz w:val="24"/>
          <w:szCs w:val="24"/>
        </w:rPr>
      </w:pPr>
      <w:r w:rsidRPr="000F2355">
        <w:rPr>
          <w:sz w:val="24"/>
          <w:szCs w:val="24"/>
        </w:rPr>
        <w:t xml:space="preserve">Prodávající odpovídá Kupujícímu za vady, které má dodané Zboží v okamžiku jeho předání, i když se vada stane zjevnou (bude zjištěna) až po této době. </w:t>
      </w:r>
    </w:p>
    <w:p w14:paraId="094C2264" w14:textId="77777777" w:rsidR="000F2355" w:rsidRPr="000F2355" w:rsidRDefault="000F2355" w:rsidP="000F2355">
      <w:pPr>
        <w:pStyle w:val="Zkladntextodsazen21"/>
        <w:tabs>
          <w:tab w:val="left" w:pos="851"/>
        </w:tabs>
        <w:ind w:left="851" w:firstLine="0"/>
        <w:jc w:val="both"/>
        <w:rPr>
          <w:sz w:val="24"/>
          <w:szCs w:val="24"/>
        </w:rPr>
      </w:pPr>
    </w:p>
    <w:p w14:paraId="48D0181E" w14:textId="77F6CA5A" w:rsidR="000F2355" w:rsidRPr="000F2355" w:rsidRDefault="000F2355" w:rsidP="008B0E2F">
      <w:pPr>
        <w:pStyle w:val="Zkladntextodsazen21"/>
        <w:numPr>
          <w:ilvl w:val="0"/>
          <w:numId w:val="2"/>
        </w:numPr>
        <w:tabs>
          <w:tab w:val="left" w:pos="851"/>
        </w:tabs>
        <w:jc w:val="both"/>
        <w:rPr>
          <w:sz w:val="24"/>
          <w:szCs w:val="24"/>
        </w:rPr>
      </w:pPr>
      <w:r w:rsidRPr="000F2355">
        <w:rPr>
          <w:sz w:val="24"/>
          <w:szCs w:val="24"/>
        </w:rPr>
        <w:t xml:space="preserve">Práva a povinnosti smluvních stran z titulu odpovědnosti za vady dodaného Zboží </w:t>
      </w:r>
      <w:r w:rsidR="008264F5">
        <w:rPr>
          <w:sz w:val="24"/>
          <w:szCs w:val="24"/>
        </w:rPr>
        <w:br/>
      </w:r>
      <w:r w:rsidRPr="000F2355">
        <w:rPr>
          <w:sz w:val="24"/>
          <w:szCs w:val="24"/>
        </w:rPr>
        <w:t>a z titulu náhrady škody se řídí příslušnými ustanoveními zákona č. 89/2012 Sb., občanský zákoník, není-li touto smlouvou sjednáno jinak. Prodávající odpovídá též za škodu, kterou způsobí Kupujícímu a jeho obchodním partnerům v souvislosti s realizací této smlouvy.</w:t>
      </w:r>
    </w:p>
    <w:p w14:paraId="723A0B2E" w14:textId="77777777" w:rsidR="000F2355" w:rsidRPr="000F2355" w:rsidRDefault="000F2355" w:rsidP="000F2355">
      <w:pPr>
        <w:pStyle w:val="Zkladntextodsazen21"/>
        <w:tabs>
          <w:tab w:val="left" w:pos="851"/>
        </w:tabs>
        <w:ind w:left="851" w:firstLine="0"/>
        <w:jc w:val="both"/>
        <w:rPr>
          <w:sz w:val="24"/>
          <w:szCs w:val="24"/>
        </w:rPr>
      </w:pPr>
    </w:p>
    <w:p w14:paraId="37CBE1E4" w14:textId="1E6D0FC8" w:rsidR="000F2355" w:rsidRPr="000F2355" w:rsidRDefault="000F2355" w:rsidP="008B0E2F">
      <w:pPr>
        <w:pStyle w:val="Zkladntextodsazen21"/>
        <w:numPr>
          <w:ilvl w:val="0"/>
          <w:numId w:val="2"/>
        </w:numPr>
        <w:tabs>
          <w:tab w:val="left" w:pos="851"/>
        </w:tabs>
        <w:jc w:val="both"/>
        <w:rPr>
          <w:sz w:val="24"/>
          <w:szCs w:val="24"/>
        </w:rPr>
      </w:pPr>
      <w:r w:rsidRPr="000F2355">
        <w:rPr>
          <w:sz w:val="24"/>
          <w:szCs w:val="24"/>
        </w:rPr>
        <w:t>Nebezpečí škody na Zboží přechází na Kupujícího okamžikem převzetí Zboží od Prodávajícího. Ve zbytku se řídí vzájemná práva a povinnosti smluvních stran z titulu přechodu nebezpečí škody na Zboží příslušnými ustanoveními občanského zákoníku.</w:t>
      </w:r>
    </w:p>
    <w:p w14:paraId="23A5BD2C" w14:textId="77777777" w:rsidR="000F2355" w:rsidRPr="000F2355" w:rsidRDefault="000F2355" w:rsidP="000F2355">
      <w:pPr>
        <w:pStyle w:val="Zkladntextodsazen21"/>
        <w:tabs>
          <w:tab w:val="left" w:pos="851"/>
        </w:tabs>
        <w:ind w:left="851" w:firstLine="0"/>
        <w:jc w:val="both"/>
        <w:rPr>
          <w:sz w:val="24"/>
          <w:szCs w:val="24"/>
        </w:rPr>
      </w:pPr>
    </w:p>
    <w:p w14:paraId="2857168E" w14:textId="4D781558" w:rsidR="000F2355" w:rsidRPr="000F2355" w:rsidRDefault="000F2355" w:rsidP="008B0E2F">
      <w:pPr>
        <w:pStyle w:val="Zkladntextodsazen21"/>
        <w:numPr>
          <w:ilvl w:val="0"/>
          <w:numId w:val="2"/>
        </w:numPr>
        <w:tabs>
          <w:tab w:val="left" w:pos="851"/>
        </w:tabs>
        <w:jc w:val="both"/>
        <w:rPr>
          <w:sz w:val="24"/>
          <w:szCs w:val="24"/>
        </w:rPr>
      </w:pPr>
      <w:r w:rsidRPr="000F2355">
        <w:rPr>
          <w:sz w:val="24"/>
          <w:szCs w:val="24"/>
        </w:rPr>
        <w:t>Prodávající poskytuje Kupujícímu záruku na předmět dodávky v délce 24 měsíců. Záruční lhůta počíná běžet okamžikem předání Zboží Kupujícímu.</w:t>
      </w:r>
    </w:p>
    <w:p w14:paraId="300909B2" w14:textId="77777777" w:rsidR="000F2355" w:rsidRPr="000F2355" w:rsidRDefault="000F2355" w:rsidP="000F2355">
      <w:pPr>
        <w:pStyle w:val="Zkladntextodsazen21"/>
        <w:tabs>
          <w:tab w:val="left" w:pos="851"/>
        </w:tabs>
        <w:ind w:left="851" w:firstLine="0"/>
        <w:jc w:val="both"/>
        <w:rPr>
          <w:sz w:val="24"/>
          <w:szCs w:val="24"/>
        </w:rPr>
      </w:pPr>
    </w:p>
    <w:p w14:paraId="65C5CFC6" w14:textId="5DB62422" w:rsidR="000F2355" w:rsidRPr="000F2355" w:rsidRDefault="000F2355" w:rsidP="00D438DF">
      <w:pPr>
        <w:pStyle w:val="Zkladntextodsazen21"/>
        <w:numPr>
          <w:ilvl w:val="0"/>
          <w:numId w:val="2"/>
        </w:numPr>
        <w:tabs>
          <w:tab w:val="left" w:pos="851"/>
        </w:tabs>
        <w:jc w:val="both"/>
        <w:rPr>
          <w:sz w:val="24"/>
          <w:szCs w:val="24"/>
        </w:rPr>
      </w:pPr>
      <w:r w:rsidRPr="000F2355">
        <w:rPr>
          <w:sz w:val="24"/>
          <w:szCs w:val="24"/>
        </w:rPr>
        <w:t xml:space="preserve">Kupující je povinen reklamovat vady u Prodávajícího bez zbytečného odkladu po té, kdy vadu zjistí. Reklamace se uplatňují na adrese Prodávajícího, nedohodnou-li se smluvní strany jinak. V reklamaci Kupující uvede, o jaké vady se jedná a jak se projevují. </w:t>
      </w:r>
    </w:p>
    <w:p w14:paraId="70C0BE29" w14:textId="77777777" w:rsidR="000F2355" w:rsidRPr="000F2355" w:rsidRDefault="000F2355" w:rsidP="000F2355">
      <w:pPr>
        <w:pStyle w:val="Zkladntextodsazen21"/>
        <w:tabs>
          <w:tab w:val="left" w:pos="851"/>
        </w:tabs>
        <w:ind w:left="851" w:firstLine="0"/>
        <w:jc w:val="both"/>
        <w:rPr>
          <w:sz w:val="24"/>
          <w:szCs w:val="24"/>
        </w:rPr>
      </w:pPr>
    </w:p>
    <w:p w14:paraId="2D4C25EE" w14:textId="0606EC8B" w:rsidR="000F2355" w:rsidRDefault="000F2355" w:rsidP="00D438DF">
      <w:pPr>
        <w:pStyle w:val="Zkladntextodsazen21"/>
        <w:numPr>
          <w:ilvl w:val="0"/>
          <w:numId w:val="2"/>
        </w:numPr>
        <w:tabs>
          <w:tab w:val="left" w:pos="851"/>
        </w:tabs>
        <w:jc w:val="both"/>
        <w:rPr>
          <w:sz w:val="24"/>
          <w:szCs w:val="24"/>
        </w:rPr>
      </w:pPr>
      <w:r w:rsidRPr="000F2355">
        <w:rPr>
          <w:sz w:val="24"/>
          <w:szCs w:val="24"/>
        </w:rPr>
        <w:t xml:space="preserve">Prodávající je povinen se k reklamaci vyjádřit v zákonem stanovené lhůtě. </w:t>
      </w:r>
    </w:p>
    <w:p w14:paraId="2784D913" w14:textId="77777777" w:rsidR="00D438DF" w:rsidRDefault="00D438DF" w:rsidP="00D438DF">
      <w:pPr>
        <w:pStyle w:val="Odstavecseseznamem"/>
        <w:rPr>
          <w:sz w:val="24"/>
          <w:szCs w:val="24"/>
        </w:rPr>
      </w:pPr>
    </w:p>
    <w:p w14:paraId="52AD4ADD" w14:textId="0EEF0692" w:rsidR="00D438DF" w:rsidRDefault="00D438DF" w:rsidP="00D438DF">
      <w:pPr>
        <w:pStyle w:val="Zkladntextodsazen21"/>
        <w:numPr>
          <w:ilvl w:val="0"/>
          <w:numId w:val="2"/>
        </w:numPr>
        <w:tabs>
          <w:tab w:val="left" w:pos="851"/>
          <w:tab w:val="num" w:pos="5586"/>
        </w:tabs>
        <w:jc w:val="both"/>
        <w:rPr>
          <w:sz w:val="24"/>
          <w:szCs w:val="24"/>
        </w:rPr>
      </w:pPr>
      <w:r w:rsidRPr="00675073">
        <w:rPr>
          <w:sz w:val="24"/>
          <w:szCs w:val="24"/>
        </w:rPr>
        <w:t xml:space="preserve">Pro případ, že </w:t>
      </w:r>
      <w:r>
        <w:rPr>
          <w:sz w:val="24"/>
          <w:szCs w:val="24"/>
        </w:rPr>
        <w:t>Prodávající</w:t>
      </w:r>
      <w:r w:rsidRPr="00675073">
        <w:rPr>
          <w:sz w:val="24"/>
          <w:szCs w:val="24"/>
        </w:rPr>
        <w:t xml:space="preserve"> vyúčtuje </w:t>
      </w:r>
      <w:r>
        <w:rPr>
          <w:sz w:val="24"/>
          <w:szCs w:val="24"/>
        </w:rPr>
        <w:t>Kupující</w:t>
      </w:r>
      <w:r w:rsidRPr="00675073">
        <w:rPr>
          <w:sz w:val="24"/>
          <w:szCs w:val="24"/>
        </w:rPr>
        <w:t xml:space="preserve">mu za dodané zboží vyšší, než sjednanou kupní cenu (dle výpočtového vzorce), a </w:t>
      </w:r>
      <w:r>
        <w:rPr>
          <w:sz w:val="24"/>
          <w:szCs w:val="24"/>
        </w:rPr>
        <w:t>Kupující</w:t>
      </w:r>
      <w:r w:rsidRPr="00675073">
        <w:rPr>
          <w:sz w:val="24"/>
          <w:szCs w:val="24"/>
        </w:rPr>
        <w:t xml:space="preserve"> tuto vyšší, než sjednanou kupní cenu </w:t>
      </w:r>
      <w:r>
        <w:rPr>
          <w:sz w:val="24"/>
          <w:szCs w:val="24"/>
        </w:rPr>
        <w:t>Prodávající</w:t>
      </w:r>
      <w:r w:rsidRPr="00675073">
        <w:rPr>
          <w:sz w:val="24"/>
          <w:szCs w:val="24"/>
        </w:rPr>
        <w:t xml:space="preserve">mu uhradí, má se za to, že záporný rozdíl mezi sjednanou kupní cenou </w:t>
      </w:r>
      <w:r>
        <w:rPr>
          <w:sz w:val="24"/>
          <w:szCs w:val="24"/>
        </w:rPr>
        <w:br/>
      </w:r>
      <w:r w:rsidRPr="00675073">
        <w:rPr>
          <w:sz w:val="24"/>
          <w:szCs w:val="24"/>
        </w:rPr>
        <w:t xml:space="preserve"> </w:t>
      </w:r>
      <w:r>
        <w:rPr>
          <w:sz w:val="24"/>
          <w:szCs w:val="24"/>
        </w:rPr>
        <w:t xml:space="preserve">a </w:t>
      </w:r>
      <w:r w:rsidRPr="00675073">
        <w:rPr>
          <w:sz w:val="24"/>
          <w:szCs w:val="24"/>
        </w:rPr>
        <w:t xml:space="preserve">cenou </w:t>
      </w:r>
      <w:r>
        <w:rPr>
          <w:sz w:val="24"/>
          <w:szCs w:val="24"/>
        </w:rPr>
        <w:t>Prodávající</w:t>
      </w:r>
      <w:r w:rsidRPr="00675073">
        <w:rPr>
          <w:sz w:val="24"/>
          <w:szCs w:val="24"/>
        </w:rPr>
        <w:t xml:space="preserve">m vyúčtovanou a </w:t>
      </w:r>
      <w:r>
        <w:rPr>
          <w:sz w:val="24"/>
          <w:szCs w:val="24"/>
        </w:rPr>
        <w:t>Kupující</w:t>
      </w:r>
      <w:r w:rsidRPr="00675073">
        <w:rPr>
          <w:sz w:val="24"/>
          <w:szCs w:val="24"/>
        </w:rPr>
        <w:t xml:space="preserve">m uhrazenou, je bezdůvodným obohacením </w:t>
      </w:r>
      <w:r>
        <w:rPr>
          <w:sz w:val="24"/>
          <w:szCs w:val="24"/>
        </w:rPr>
        <w:t>Prodávající</w:t>
      </w:r>
      <w:r w:rsidRPr="00675073">
        <w:rPr>
          <w:sz w:val="24"/>
          <w:szCs w:val="24"/>
        </w:rPr>
        <w:t xml:space="preserve">ho ke škodě </w:t>
      </w:r>
      <w:r>
        <w:rPr>
          <w:sz w:val="24"/>
          <w:szCs w:val="24"/>
        </w:rPr>
        <w:t>Kupující</w:t>
      </w:r>
      <w:r w:rsidRPr="00675073">
        <w:rPr>
          <w:sz w:val="24"/>
          <w:szCs w:val="24"/>
        </w:rPr>
        <w:t xml:space="preserve">ho. Zaplacení celé, </w:t>
      </w:r>
      <w:r>
        <w:rPr>
          <w:sz w:val="24"/>
          <w:szCs w:val="24"/>
        </w:rPr>
        <w:t>Prodávající</w:t>
      </w:r>
      <w:r w:rsidRPr="00675073">
        <w:rPr>
          <w:sz w:val="24"/>
          <w:szCs w:val="24"/>
        </w:rPr>
        <w:t xml:space="preserve">m účtované kupní ceny, která je vyšší než cena sjednaná (dle výpočtového vzorce), se nepovažuje ze strany </w:t>
      </w:r>
      <w:r>
        <w:rPr>
          <w:sz w:val="24"/>
          <w:szCs w:val="24"/>
        </w:rPr>
        <w:t>Kupující</w:t>
      </w:r>
      <w:r w:rsidRPr="00675073">
        <w:rPr>
          <w:sz w:val="24"/>
          <w:szCs w:val="24"/>
        </w:rPr>
        <w:t>ho za uznání dluhu.</w:t>
      </w:r>
    </w:p>
    <w:p w14:paraId="210F2B4A" w14:textId="77777777" w:rsidR="00D438DF" w:rsidRDefault="00D438DF" w:rsidP="00D438DF">
      <w:pPr>
        <w:pStyle w:val="Odstavecseseznamem"/>
        <w:rPr>
          <w:sz w:val="24"/>
          <w:szCs w:val="24"/>
        </w:rPr>
      </w:pPr>
    </w:p>
    <w:p w14:paraId="02DBC2BE" w14:textId="66EB1C26" w:rsidR="00D438DF" w:rsidRDefault="00D438DF" w:rsidP="00D438DF">
      <w:pPr>
        <w:pStyle w:val="Zkladntextodsazen21"/>
        <w:numPr>
          <w:ilvl w:val="0"/>
          <w:numId w:val="2"/>
        </w:numPr>
        <w:tabs>
          <w:tab w:val="left" w:pos="851"/>
          <w:tab w:val="num" w:pos="5586"/>
        </w:tabs>
        <w:jc w:val="both"/>
        <w:rPr>
          <w:sz w:val="24"/>
          <w:szCs w:val="24"/>
        </w:rPr>
      </w:pPr>
      <w:r>
        <w:rPr>
          <w:sz w:val="24"/>
          <w:szCs w:val="24"/>
        </w:rPr>
        <w:t xml:space="preserve">Pro </w:t>
      </w:r>
      <w:r w:rsidRPr="00675073">
        <w:rPr>
          <w:sz w:val="24"/>
          <w:szCs w:val="24"/>
        </w:rPr>
        <w:t xml:space="preserve">případ, že </w:t>
      </w:r>
      <w:r>
        <w:rPr>
          <w:sz w:val="24"/>
          <w:szCs w:val="24"/>
        </w:rPr>
        <w:t>Prodávající</w:t>
      </w:r>
      <w:r w:rsidRPr="00675073">
        <w:rPr>
          <w:sz w:val="24"/>
          <w:szCs w:val="24"/>
        </w:rPr>
        <w:t xml:space="preserve"> </w:t>
      </w:r>
      <w:r>
        <w:rPr>
          <w:sz w:val="24"/>
          <w:szCs w:val="24"/>
        </w:rPr>
        <w:t>Kupující</w:t>
      </w:r>
      <w:r w:rsidRPr="00675073">
        <w:rPr>
          <w:sz w:val="24"/>
          <w:szCs w:val="24"/>
        </w:rPr>
        <w:t>mu odmítne dodat nebo nedodá již objednan</w:t>
      </w:r>
      <w:r>
        <w:rPr>
          <w:sz w:val="24"/>
          <w:szCs w:val="24"/>
        </w:rPr>
        <w:t>é zboží</w:t>
      </w:r>
      <w:r w:rsidRPr="00675073">
        <w:rPr>
          <w:sz w:val="24"/>
          <w:szCs w:val="24"/>
        </w:rPr>
        <w:t>, nebo t</w:t>
      </w:r>
      <w:r>
        <w:rPr>
          <w:sz w:val="24"/>
          <w:szCs w:val="24"/>
        </w:rPr>
        <w:t>oto zboží</w:t>
      </w:r>
      <w:r w:rsidRPr="00675073">
        <w:rPr>
          <w:sz w:val="24"/>
          <w:szCs w:val="24"/>
        </w:rPr>
        <w:t xml:space="preserve"> nedodá ve sjednané kvalitě a množství, nebo se s dodáním objednané</w:t>
      </w:r>
      <w:r>
        <w:rPr>
          <w:sz w:val="24"/>
          <w:szCs w:val="24"/>
        </w:rPr>
        <w:t xml:space="preserve">ho zboží </w:t>
      </w:r>
      <w:r w:rsidRPr="00675073">
        <w:rPr>
          <w:sz w:val="24"/>
          <w:szCs w:val="24"/>
        </w:rPr>
        <w:t xml:space="preserve">dostane do prodlení o </w:t>
      </w:r>
      <w:smartTag w:uri="urn:schemas-microsoft-com:office:smarttags" w:element="metricconverter">
        <w:smartTagPr>
          <w:attr w:name="ProductID" w:val="5 a"/>
        </w:smartTagPr>
        <w:r w:rsidRPr="00675073">
          <w:rPr>
            <w:sz w:val="24"/>
            <w:szCs w:val="24"/>
          </w:rPr>
          <w:t>5 a</w:t>
        </w:r>
      </w:smartTag>
      <w:r w:rsidRPr="00675073">
        <w:rPr>
          <w:sz w:val="24"/>
          <w:szCs w:val="24"/>
        </w:rPr>
        <w:t xml:space="preserve"> více </w:t>
      </w:r>
      <w:r>
        <w:rPr>
          <w:sz w:val="24"/>
          <w:szCs w:val="24"/>
        </w:rPr>
        <w:t>pracovních dní</w:t>
      </w:r>
      <w:r w:rsidRPr="00675073">
        <w:rPr>
          <w:sz w:val="24"/>
          <w:szCs w:val="24"/>
        </w:rPr>
        <w:t xml:space="preserve">, zavazuje se </w:t>
      </w:r>
      <w:r>
        <w:rPr>
          <w:sz w:val="24"/>
          <w:szCs w:val="24"/>
        </w:rPr>
        <w:t>Prodávající</w:t>
      </w:r>
      <w:r w:rsidRPr="00675073">
        <w:rPr>
          <w:sz w:val="24"/>
          <w:szCs w:val="24"/>
        </w:rPr>
        <w:t xml:space="preserve"> uhradit </w:t>
      </w:r>
      <w:r>
        <w:rPr>
          <w:sz w:val="24"/>
          <w:szCs w:val="24"/>
        </w:rPr>
        <w:t>Kupující</w:t>
      </w:r>
      <w:r w:rsidRPr="00675073">
        <w:rPr>
          <w:sz w:val="24"/>
          <w:szCs w:val="24"/>
        </w:rPr>
        <w:t xml:space="preserve">mu </w:t>
      </w:r>
      <w:r>
        <w:rPr>
          <w:sz w:val="24"/>
          <w:szCs w:val="24"/>
        </w:rPr>
        <w:t xml:space="preserve">na vyzvání </w:t>
      </w:r>
      <w:r w:rsidRPr="00675073">
        <w:rPr>
          <w:sz w:val="24"/>
          <w:szCs w:val="24"/>
        </w:rPr>
        <w:t xml:space="preserve">rozdíl mezi částkou, kterou byl </w:t>
      </w:r>
      <w:r>
        <w:rPr>
          <w:sz w:val="24"/>
          <w:szCs w:val="24"/>
        </w:rPr>
        <w:t>Kupující</w:t>
      </w:r>
      <w:r w:rsidRPr="00675073">
        <w:rPr>
          <w:sz w:val="24"/>
          <w:szCs w:val="24"/>
        </w:rPr>
        <w:t xml:space="preserve"> nucen vynaložit na zakoupení potřebného množství </w:t>
      </w:r>
      <w:r>
        <w:rPr>
          <w:sz w:val="24"/>
          <w:szCs w:val="24"/>
        </w:rPr>
        <w:t>zboží</w:t>
      </w:r>
      <w:r w:rsidRPr="00675073">
        <w:rPr>
          <w:sz w:val="24"/>
          <w:szCs w:val="24"/>
        </w:rPr>
        <w:t xml:space="preserve"> od třetích osob a částkou, kterou by jinak vynaložil na zakoupení takového množství </w:t>
      </w:r>
      <w:r>
        <w:rPr>
          <w:sz w:val="24"/>
          <w:szCs w:val="24"/>
        </w:rPr>
        <w:t>zboží</w:t>
      </w:r>
      <w:r w:rsidRPr="00675073">
        <w:rPr>
          <w:sz w:val="24"/>
          <w:szCs w:val="24"/>
        </w:rPr>
        <w:t xml:space="preserve"> od </w:t>
      </w:r>
      <w:r>
        <w:rPr>
          <w:sz w:val="24"/>
          <w:szCs w:val="24"/>
        </w:rPr>
        <w:t>Prodávající</w:t>
      </w:r>
      <w:r w:rsidRPr="00675073">
        <w:rPr>
          <w:sz w:val="24"/>
          <w:szCs w:val="24"/>
        </w:rPr>
        <w:t xml:space="preserve">ho, dodal-li by </w:t>
      </w:r>
      <w:r>
        <w:rPr>
          <w:sz w:val="24"/>
          <w:szCs w:val="24"/>
        </w:rPr>
        <w:t>Prodávající</w:t>
      </w:r>
      <w:r w:rsidRPr="00675073">
        <w:rPr>
          <w:sz w:val="24"/>
          <w:szCs w:val="24"/>
        </w:rPr>
        <w:t xml:space="preserve"> </w:t>
      </w:r>
      <w:r>
        <w:rPr>
          <w:sz w:val="24"/>
          <w:szCs w:val="24"/>
        </w:rPr>
        <w:t>Kupující</w:t>
      </w:r>
      <w:r w:rsidRPr="00675073">
        <w:rPr>
          <w:sz w:val="24"/>
          <w:szCs w:val="24"/>
        </w:rPr>
        <w:t xml:space="preserve">mu řádně </w:t>
      </w:r>
      <w:r>
        <w:rPr>
          <w:sz w:val="24"/>
          <w:szCs w:val="24"/>
        </w:rPr>
        <w:t>zboží</w:t>
      </w:r>
      <w:r w:rsidRPr="00675073">
        <w:rPr>
          <w:sz w:val="24"/>
          <w:szCs w:val="24"/>
        </w:rPr>
        <w:t xml:space="preserve"> za sjednanou cenu (dle sjednaného výpočtového vzorce). Tento rozdíl se považuje za škodu. </w:t>
      </w:r>
    </w:p>
    <w:p w14:paraId="6EC3CFCD" w14:textId="77777777" w:rsidR="003E14DE" w:rsidRDefault="003E14DE" w:rsidP="003E14DE">
      <w:pPr>
        <w:pStyle w:val="Odstavecseseznamem"/>
        <w:rPr>
          <w:sz w:val="24"/>
          <w:szCs w:val="24"/>
        </w:rPr>
      </w:pPr>
    </w:p>
    <w:p w14:paraId="64A3C727" w14:textId="5584E897" w:rsidR="003E14DE" w:rsidRPr="00D438DF" w:rsidRDefault="003E14DE" w:rsidP="00D438DF">
      <w:pPr>
        <w:pStyle w:val="Zkladntextodsazen21"/>
        <w:numPr>
          <w:ilvl w:val="0"/>
          <w:numId w:val="2"/>
        </w:numPr>
        <w:tabs>
          <w:tab w:val="left" w:pos="851"/>
          <w:tab w:val="num" w:pos="5586"/>
        </w:tabs>
        <w:jc w:val="both"/>
        <w:rPr>
          <w:sz w:val="24"/>
          <w:szCs w:val="24"/>
        </w:rPr>
      </w:pPr>
      <w:r>
        <w:rPr>
          <w:sz w:val="24"/>
          <w:szCs w:val="24"/>
        </w:rPr>
        <w:t xml:space="preserve">Kupující od Prodávajícího vyžaduje, aby při plnění dle této smlouvy zajistil </w:t>
      </w:r>
      <w:r w:rsidRPr="003E14DE">
        <w:rPr>
          <w:sz w:val="24"/>
          <w:szCs w:val="24"/>
        </w:rPr>
        <w:t>legální zaměstnávání</w:t>
      </w:r>
      <w:r>
        <w:rPr>
          <w:sz w:val="24"/>
          <w:szCs w:val="24"/>
        </w:rPr>
        <w:t xml:space="preserve"> svých zaměstnanců</w:t>
      </w:r>
      <w:r w:rsidRPr="003E14DE">
        <w:rPr>
          <w:sz w:val="24"/>
          <w:szCs w:val="24"/>
        </w:rPr>
        <w:t>, férové a důstojné pracovní podmínky a odpovídající úroveň bezpečnosti práce pro všechny osoby, které se budou na plnění podílet</w:t>
      </w:r>
      <w:r>
        <w:rPr>
          <w:sz w:val="24"/>
          <w:szCs w:val="24"/>
        </w:rPr>
        <w:t>.</w:t>
      </w:r>
    </w:p>
    <w:p w14:paraId="5D57D8D3" w14:textId="77777777" w:rsidR="000F2355" w:rsidRDefault="000F2355" w:rsidP="000F2355">
      <w:pPr>
        <w:pStyle w:val="Odstavecseseznamem"/>
        <w:rPr>
          <w:sz w:val="24"/>
          <w:szCs w:val="24"/>
        </w:rPr>
      </w:pPr>
    </w:p>
    <w:p w14:paraId="0E260DCB" w14:textId="77777777" w:rsidR="000F2355" w:rsidRDefault="000F2355" w:rsidP="000F2355">
      <w:pPr>
        <w:pStyle w:val="Zkladntextodsazen21"/>
        <w:tabs>
          <w:tab w:val="left" w:pos="851"/>
        </w:tabs>
        <w:ind w:left="851" w:firstLine="0"/>
        <w:jc w:val="both"/>
        <w:rPr>
          <w:sz w:val="24"/>
          <w:szCs w:val="24"/>
        </w:rPr>
      </w:pPr>
    </w:p>
    <w:p w14:paraId="2F7948D8" w14:textId="0AE0EDBF" w:rsidR="000F2355" w:rsidRPr="00D438DF" w:rsidRDefault="000F2355" w:rsidP="00D438DF">
      <w:pPr>
        <w:pStyle w:val="Odstavecseseznamem"/>
        <w:numPr>
          <w:ilvl w:val="0"/>
          <w:numId w:val="23"/>
        </w:numPr>
        <w:jc w:val="center"/>
        <w:rPr>
          <w:b/>
          <w:sz w:val="24"/>
          <w:szCs w:val="24"/>
        </w:rPr>
      </w:pPr>
      <w:r w:rsidRPr="00D438DF">
        <w:rPr>
          <w:b/>
          <w:sz w:val="24"/>
          <w:szCs w:val="24"/>
        </w:rPr>
        <w:t>Závěrečná ujednání</w:t>
      </w:r>
    </w:p>
    <w:p w14:paraId="5AEC5212" w14:textId="77777777" w:rsidR="000F2355" w:rsidRPr="000F2355" w:rsidRDefault="000F2355" w:rsidP="000F2355">
      <w:pPr>
        <w:pStyle w:val="Odstavecseseznamem"/>
        <w:ind w:left="360"/>
        <w:jc w:val="both"/>
        <w:rPr>
          <w:sz w:val="24"/>
          <w:szCs w:val="24"/>
        </w:rPr>
      </w:pPr>
    </w:p>
    <w:p w14:paraId="371560F2" w14:textId="7D24C409" w:rsidR="000F2355" w:rsidRPr="00D438DF" w:rsidRDefault="000F2355" w:rsidP="00D438DF">
      <w:pPr>
        <w:pStyle w:val="Odstavecseseznamem"/>
        <w:numPr>
          <w:ilvl w:val="0"/>
          <w:numId w:val="26"/>
        </w:numPr>
        <w:jc w:val="both"/>
        <w:rPr>
          <w:sz w:val="24"/>
          <w:szCs w:val="24"/>
        </w:rPr>
      </w:pPr>
      <w:r w:rsidRPr="00D438DF">
        <w:rPr>
          <w:sz w:val="24"/>
          <w:szCs w:val="24"/>
        </w:rPr>
        <w:t xml:space="preserve">Práva a povinnosti smluvních stran, pokud nejsou upravena touto smlouvou, se řídí občanským zákoníkem. Smluvní strany se shodly na tom, že všechny spory, které mohly vzniknout z této smlouvy nebo v souvislosti s ní, budou řešeny dohodou. Smluvní strany sjednávají ve smyslu příslušných ustanovení občanského soudního řádu pro spory vyplývající z této Smlouvy či s touto Smlouvou související místní příslušnost Okresního soudu Plzeň – město, případně Krajského soudu v Plzni. </w:t>
      </w:r>
    </w:p>
    <w:p w14:paraId="4A34E6AD" w14:textId="77777777" w:rsidR="000F2355" w:rsidRPr="000F2355" w:rsidRDefault="000F2355" w:rsidP="000F2355">
      <w:pPr>
        <w:jc w:val="both"/>
        <w:rPr>
          <w:sz w:val="24"/>
          <w:szCs w:val="24"/>
        </w:rPr>
      </w:pPr>
      <w:r w:rsidRPr="000F2355">
        <w:rPr>
          <w:sz w:val="24"/>
          <w:szCs w:val="24"/>
        </w:rPr>
        <w:t xml:space="preserve"> </w:t>
      </w:r>
    </w:p>
    <w:p w14:paraId="18BED5AE" w14:textId="77777777" w:rsidR="007D7BBE" w:rsidRDefault="00D438DF" w:rsidP="007D7BBE">
      <w:pPr>
        <w:pStyle w:val="Odstavecseseznamem"/>
        <w:numPr>
          <w:ilvl w:val="0"/>
          <w:numId w:val="26"/>
        </w:numPr>
        <w:jc w:val="both"/>
        <w:rPr>
          <w:sz w:val="24"/>
          <w:szCs w:val="24"/>
        </w:rPr>
      </w:pPr>
      <w:r w:rsidRPr="00687DFE">
        <w:rPr>
          <w:sz w:val="24"/>
          <w:szCs w:val="24"/>
        </w:rPr>
        <w:t xml:space="preserve">Prodávajícímu touto smlouvou nevzniká výhradní právo na prodej </w:t>
      </w:r>
      <w:r w:rsidR="0067751F">
        <w:rPr>
          <w:sz w:val="24"/>
          <w:szCs w:val="24"/>
        </w:rPr>
        <w:t>Z</w:t>
      </w:r>
      <w:r w:rsidRPr="00687DFE">
        <w:rPr>
          <w:sz w:val="24"/>
          <w:szCs w:val="24"/>
        </w:rPr>
        <w:t xml:space="preserve">boží a </w:t>
      </w:r>
      <w:r w:rsidR="0067751F">
        <w:rPr>
          <w:sz w:val="24"/>
          <w:szCs w:val="24"/>
        </w:rPr>
        <w:t>K</w:t>
      </w:r>
      <w:r w:rsidRPr="00687DFE">
        <w:rPr>
          <w:sz w:val="24"/>
          <w:szCs w:val="24"/>
        </w:rPr>
        <w:t>upujícímu</w:t>
      </w:r>
      <w:r w:rsidRPr="00644B1D">
        <w:rPr>
          <w:sz w:val="24"/>
          <w:szCs w:val="24"/>
        </w:rPr>
        <w:t xml:space="preserve"> nevzniká závazek odebírat Zboží výlučně od prodávajícího po dobu platnosti smlouvy.</w:t>
      </w:r>
    </w:p>
    <w:p w14:paraId="5A7DDB1D" w14:textId="77777777" w:rsidR="007D7BBE" w:rsidRPr="007D7BBE" w:rsidRDefault="007D7BBE" w:rsidP="007D7BBE">
      <w:pPr>
        <w:pStyle w:val="Odstavecseseznamem"/>
        <w:rPr>
          <w:sz w:val="24"/>
          <w:szCs w:val="24"/>
        </w:rPr>
      </w:pPr>
    </w:p>
    <w:p w14:paraId="240EE016" w14:textId="4F58B259" w:rsidR="000F2355" w:rsidRPr="007D7BBE" w:rsidRDefault="000F2355" w:rsidP="007D7BBE">
      <w:pPr>
        <w:pStyle w:val="Odstavecseseznamem"/>
        <w:numPr>
          <w:ilvl w:val="0"/>
          <w:numId w:val="26"/>
        </w:numPr>
        <w:jc w:val="both"/>
        <w:rPr>
          <w:sz w:val="24"/>
          <w:szCs w:val="24"/>
        </w:rPr>
      </w:pPr>
      <w:r w:rsidRPr="007D7BBE">
        <w:rPr>
          <w:sz w:val="24"/>
          <w:szCs w:val="24"/>
        </w:rPr>
        <w:t xml:space="preserve">Prodávající bere na vědomí a souhlasí s tím, že tato smlouva, včetně dílčích kupních smluv, podléhá povinnosti zveřejnění v registru smluv vedeném Ministerstvem vnitra ČR dle zákona č. 340/2015 Sb. o zvláštních podmínkách účinnost některých smluv, uveřejňování těchto smluv (zákon o registru smluv) a bude včetně jejích příloh uveřejněna </w:t>
      </w:r>
      <w:r w:rsidR="0067751F" w:rsidRPr="007D7BBE">
        <w:rPr>
          <w:sz w:val="24"/>
          <w:szCs w:val="24"/>
        </w:rPr>
        <w:t xml:space="preserve">Kupujícím </w:t>
      </w:r>
      <w:r w:rsidRPr="007D7BBE">
        <w:rPr>
          <w:sz w:val="24"/>
          <w:szCs w:val="24"/>
        </w:rPr>
        <w:t>v souladu s tímto zákonem v registru smluv.</w:t>
      </w:r>
      <w:r w:rsidR="0067751F" w:rsidRPr="007D7BBE">
        <w:rPr>
          <w:sz w:val="24"/>
          <w:szCs w:val="24"/>
        </w:rPr>
        <w:t xml:space="preserve"> </w:t>
      </w:r>
    </w:p>
    <w:p w14:paraId="2E2F22DE" w14:textId="16D047DE" w:rsidR="007D7BBE" w:rsidRPr="009551A2" w:rsidRDefault="007D7BBE" w:rsidP="007D7BBE">
      <w:pPr>
        <w:pStyle w:val="Odstavecseseznamem"/>
        <w:rPr>
          <w:sz w:val="24"/>
          <w:szCs w:val="24"/>
        </w:rPr>
      </w:pPr>
    </w:p>
    <w:p w14:paraId="69B779EA" w14:textId="3E9E154D" w:rsidR="000F2355" w:rsidRDefault="000F2355" w:rsidP="00712FE8">
      <w:pPr>
        <w:pStyle w:val="Odstavecseseznamem"/>
        <w:numPr>
          <w:ilvl w:val="0"/>
          <w:numId w:val="26"/>
        </w:numPr>
        <w:ind w:left="709" w:hanging="425"/>
        <w:jc w:val="both"/>
        <w:rPr>
          <w:sz w:val="24"/>
          <w:szCs w:val="24"/>
        </w:rPr>
      </w:pPr>
      <w:r w:rsidRPr="000F2355">
        <w:rPr>
          <w:sz w:val="24"/>
          <w:szCs w:val="24"/>
        </w:rPr>
        <w:t xml:space="preserve">Tato smlouva nabývá platnosti dnem jejího podpisu oběma smluvními stranami a </w:t>
      </w:r>
      <w:r w:rsidR="00D438DF">
        <w:rPr>
          <w:sz w:val="24"/>
          <w:szCs w:val="24"/>
        </w:rPr>
        <w:t xml:space="preserve">účinnosti </w:t>
      </w:r>
      <w:r w:rsidR="00712FE8">
        <w:rPr>
          <w:sz w:val="24"/>
          <w:szCs w:val="24"/>
        </w:rPr>
        <w:t>dnem zveřejnění v registru smluv.</w:t>
      </w:r>
    </w:p>
    <w:p w14:paraId="51A3F84C" w14:textId="77777777" w:rsidR="00712FE8" w:rsidRDefault="00712FE8" w:rsidP="00712FE8">
      <w:pPr>
        <w:pStyle w:val="Odstavecseseznamem"/>
        <w:ind w:left="851"/>
        <w:jc w:val="both"/>
        <w:rPr>
          <w:sz w:val="24"/>
          <w:szCs w:val="24"/>
        </w:rPr>
      </w:pPr>
    </w:p>
    <w:p w14:paraId="63763C15" w14:textId="70623388" w:rsidR="00712FE8" w:rsidRDefault="00712FE8" w:rsidP="00712FE8">
      <w:pPr>
        <w:pStyle w:val="Odstavecseseznamem"/>
        <w:numPr>
          <w:ilvl w:val="0"/>
          <w:numId w:val="26"/>
        </w:numPr>
        <w:ind w:left="709" w:hanging="425"/>
        <w:jc w:val="both"/>
        <w:rPr>
          <w:sz w:val="24"/>
          <w:szCs w:val="24"/>
        </w:rPr>
      </w:pPr>
      <w:r>
        <w:rPr>
          <w:sz w:val="24"/>
          <w:szCs w:val="24"/>
        </w:rPr>
        <w:t>Smlouva je uzavírána elektronicky.</w:t>
      </w:r>
    </w:p>
    <w:p w14:paraId="3ECD029D" w14:textId="77777777" w:rsidR="000F2355" w:rsidRPr="000F2355" w:rsidRDefault="000F2355" w:rsidP="000F2355">
      <w:pPr>
        <w:pStyle w:val="Odstavecseseznamem"/>
        <w:ind w:left="360"/>
        <w:jc w:val="both"/>
        <w:rPr>
          <w:sz w:val="24"/>
          <w:szCs w:val="24"/>
        </w:rPr>
      </w:pPr>
    </w:p>
    <w:p w14:paraId="59EA1D7F" w14:textId="3A71B808" w:rsidR="000F2355" w:rsidRPr="000F2355" w:rsidRDefault="000F2355" w:rsidP="00712FE8">
      <w:pPr>
        <w:pStyle w:val="Odstavecseseznamem"/>
        <w:numPr>
          <w:ilvl w:val="0"/>
          <w:numId w:val="26"/>
        </w:numPr>
        <w:ind w:left="709" w:hanging="425"/>
        <w:jc w:val="both"/>
        <w:rPr>
          <w:sz w:val="24"/>
          <w:szCs w:val="24"/>
        </w:rPr>
      </w:pPr>
      <w:r w:rsidRPr="000F2355">
        <w:rPr>
          <w:sz w:val="24"/>
          <w:szCs w:val="24"/>
        </w:rPr>
        <w:t>Obě smluvní strany prohlašují, že s touto kupní smlouvu byly řádně seznámeny a že tato smlouva nebyla ujednána v tísni, ani za jinak jednostranně nevýhodných podmínek. Souhlasí s jejím obsahem a na důkaz toho připojují své podpisy</w:t>
      </w:r>
      <w:r w:rsidR="00D438DF">
        <w:rPr>
          <w:sz w:val="24"/>
          <w:szCs w:val="24"/>
        </w:rPr>
        <w:t>.</w:t>
      </w:r>
    </w:p>
    <w:p w14:paraId="057A7086" w14:textId="77777777" w:rsidR="000F2355" w:rsidRPr="000F2355" w:rsidRDefault="000F2355" w:rsidP="000F2355">
      <w:pPr>
        <w:pStyle w:val="Odstavecseseznamem"/>
        <w:rPr>
          <w:sz w:val="24"/>
          <w:szCs w:val="24"/>
        </w:rPr>
      </w:pPr>
    </w:p>
    <w:p w14:paraId="453B80EC" w14:textId="506D472E" w:rsidR="000F2355" w:rsidRPr="000F2355" w:rsidRDefault="000F2355" w:rsidP="00712FE8">
      <w:pPr>
        <w:pStyle w:val="Zkladntextodsazen"/>
        <w:numPr>
          <w:ilvl w:val="0"/>
          <w:numId w:val="26"/>
        </w:numPr>
        <w:ind w:left="709" w:hanging="425"/>
        <w:jc w:val="both"/>
        <w:rPr>
          <w:sz w:val="24"/>
          <w:szCs w:val="24"/>
        </w:rPr>
      </w:pPr>
      <w:r w:rsidRPr="000F2355">
        <w:rPr>
          <w:color w:val="000000" w:themeColor="text1"/>
          <w:sz w:val="24"/>
          <w:szCs w:val="24"/>
        </w:rPr>
        <w:lastRenderedPageBreak/>
        <w:t>Kupující je oprávněn odstoupit od této smlouvy v případě opakovaného porušení některé z povinností stanovených v této smlouvě</w:t>
      </w:r>
      <w:r w:rsidR="00D438DF" w:rsidRPr="00D438DF">
        <w:rPr>
          <w:color w:val="000000" w:themeColor="text1"/>
          <w:sz w:val="24"/>
          <w:szCs w:val="24"/>
        </w:rPr>
        <w:t xml:space="preserve"> </w:t>
      </w:r>
      <w:r w:rsidR="005E4BF6">
        <w:rPr>
          <w:color w:val="000000" w:themeColor="text1"/>
          <w:sz w:val="24"/>
          <w:szCs w:val="24"/>
        </w:rPr>
        <w:t xml:space="preserve">Prodávajícím </w:t>
      </w:r>
      <w:r w:rsidR="00D438DF">
        <w:rPr>
          <w:color w:val="000000" w:themeColor="text1"/>
          <w:sz w:val="24"/>
          <w:szCs w:val="24"/>
        </w:rPr>
        <w:t xml:space="preserve">nebo v případě </w:t>
      </w:r>
      <w:r w:rsidR="005E4BF6">
        <w:rPr>
          <w:color w:val="000000" w:themeColor="text1"/>
          <w:sz w:val="24"/>
          <w:szCs w:val="24"/>
        </w:rPr>
        <w:t xml:space="preserve">jeho </w:t>
      </w:r>
      <w:r w:rsidR="00D438DF">
        <w:rPr>
          <w:color w:val="000000" w:themeColor="text1"/>
          <w:sz w:val="24"/>
          <w:szCs w:val="24"/>
        </w:rPr>
        <w:t>hrubého porušení smlouvy dle článku IV odst. 7.</w:t>
      </w:r>
    </w:p>
    <w:p w14:paraId="16CDB913" w14:textId="77777777" w:rsidR="000F2355" w:rsidRPr="000F2355" w:rsidRDefault="000F2355" w:rsidP="000F2355">
      <w:pPr>
        <w:pStyle w:val="Zkladntextodsazen"/>
        <w:ind w:left="0"/>
        <w:jc w:val="both"/>
        <w:rPr>
          <w:sz w:val="24"/>
          <w:szCs w:val="24"/>
        </w:rPr>
      </w:pPr>
    </w:p>
    <w:p w14:paraId="6D41D17C" w14:textId="77777777" w:rsidR="000F2355" w:rsidRPr="000F2355" w:rsidRDefault="000F2355" w:rsidP="00712FE8">
      <w:pPr>
        <w:pStyle w:val="Zkladntextodsazen"/>
        <w:numPr>
          <w:ilvl w:val="0"/>
          <w:numId w:val="26"/>
        </w:numPr>
        <w:ind w:left="709" w:hanging="425"/>
        <w:jc w:val="both"/>
        <w:rPr>
          <w:sz w:val="24"/>
          <w:szCs w:val="24"/>
        </w:rPr>
      </w:pPr>
      <w:r w:rsidRPr="000F2355">
        <w:rPr>
          <w:sz w:val="24"/>
          <w:szCs w:val="24"/>
        </w:rPr>
        <w:t>Rámcovou kupní smlouvu bude možno měnit pouze písemnou formou (číslovanými dodatky).</w:t>
      </w:r>
    </w:p>
    <w:p w14:paraId="4F6B2C1E" w14:textId="64248B11" w:rsidR="00D438DF" w:rsidRDefault="00D438DF" w:rsidP="00D438DF">
      <w:pPr>
        <w:pStyle w:val="Zkladntextodsazen"/>
        <w:ind w:left="0"/>
        <w:jc w:val="both"/>
        <w:rPr>
          <w:sz w:val="24"/>
          <w:szCs w:val="24"/>
        </w:rPr>
      </w:pPr>
    </w:p>
    <w:p w14:paraId="216A4FDC" w14:textId="3810C6AD" w:rsidR="00D438DF" w:rsidRDefault="00D438DF" w:rsidP="00D438DF">
      <w:pPr>
        <w:pStyle w:val="Zkladntextodsazen"/>
        <w:numPr>
          <w:ilvl w:val="0"/>
          <w:numId w:val="26"/>
        </w:numPr>
        <w:jc w:val="both"/>
        <w:rPr>
          <w:sz w:val="24"/>
          <w:szCs w:val="24"/>
        </w:rPr>
      </w:pPr>
      <w:r w:rsidRPr="002C0CCF">
        <w:rPr>
          <w:sz w:val="24"/>
          <w:szCs w:val="24"/>
        </w:rPr>
        <w:t xml:space="preserve">Přílohou a nedílnou součástí této Rámcové kupní smlouvy jsou </w:t>
      </w:r>
      <w:r w:rsidRPr="00437F17">
        <w:rPr>
          <w:sz w:val="24"/>
          <w:szCs w:val="24"/>
        </w:rPr>
        <w:t>Všeobecné obchodní podmínky PMDP, a.s.</w:t>
      </w:r>
      <w:r>
        <w:rPr>
          <w:sz w:val="24"/>
          <w:szCs w:val="24"/>
        </w:rPr>
        <w:t>,</w:t>
      </w:r>
      <w:r w:rsidRPr="00437F17">
        <w:rPr>
          <w:sz w:val="24"/>
          <w:szCs w:val="24"/>
        </w:rPr>
        <w:t xml:space="preserve"> </w:t>
      </w:r>
      <w:r w:rsidR="007D7BBE">
        <w:rPr>
          <w:sz w:val="24"/>
          <w:szCs w:val="24"/>
        </w:rPr>
        <w:t>(Příloha č. 1</w:t>
      </w:r>
      <w:r w:rsidR="006A2BE1">
        <w:rPr>
          <w:sz w:val="24"/>
          <w:szCs w:val="24"/>
        </w:rPr>
        <w:t xml:space="preserve">) </w:t>
      </w:r>
      <w:r>
        <w:rPr>
          <w:sz w:val="24"/>
          <w:szCs w:val="24"/>
        </w:rPr>
        <w:t>přičemž ujednání ve smlouvě má před těmito ustanoveními přednost.</w:t>
      </w:r>
    </w:p>
    <w:p w14:paraId="4947E18C" w14:textId="77777777" w:rsidR="00D438DF" w:rsidRDefault="00D438DF" w:rsidP="00D438DF">
      <w:pPr>
        <w:pStyle w:val="Odstavecseseznamem"/>
        <w:rPr>
          <w:sz w:val="24"/>
          <w:szCs w:val="24"/>
        </w:rPr>
      </w:pPr>
    </w:p>
    <w:p w14:paraId="73BBED99" w14:textId="4DD0391C" w:rsidR="000F2355" w:rsidRDefault="000F2355" w:rsidP="00712FE8">
      <w:pPr>
        <w:pStyle w:val="Zkladntextodsazen"/>
        <w:numPr>
          <w:ilvl w:val="0"/>
          <w:numId w:val="26"/>
        </w:numPr>
        <w:ind w:left="709" w:hanging="425"/>
        <w:jc w:val="both"/>
        <w:rPr>
          <w:sz w:val="24"/>
          <w:szCs w:val="24"/>
        </w:rPr>
      </w:pPr>
      <w:r w:rsidRPr="000F2355">
        <w:rPr>
          <w:sz w:val="24"/>
          <w:szCs w:val="24"/>
        </w:rPr>
        <w:t>Příloh</w:t>
      </w:r>
      <w:r w:rsidR="00D438DF">
        <w:rPr>
          <w:sz w:val="24"/>
          <w:szCs w:val="24"/>
        </w:rPr>
        <w:t>y</w:t>
      </w:r>
      <w:r w:rsidRPr="000F2355">
        <w:rPr>
          <w:sz w:val="24"/>
          <w:szCs w:val="24"/>
        </w:rPr>
        <w:t xml:space="preserve"> </w:t>
      </w:r>
    </w:p>
    <w:p w14:paraId="482BB3AC" w14:textId="77777777" w:rsidR="00712FE8" w:rsidRPr="000F2355" w:rsidRDefault="00712FE8" w:rsidP="00712FE8">
      <w:pPr>
        <w:pStyle w:val="Zkladntextodsazen"/>
        <w:ind w:left="709"/>
        <w:jc w:val="both"/>
        <w:rPr>
          <w:sz w:val="24"/>
          <w:szCs w:val="24"/>
        </w:rPr>
      </w:pPr>
    </w:p>
    <w:p w14:paraId="381E9C79" w14:textId="0506C85D" w:rsidR="006A2BE1" w:rsidRDefault="006A2BE1" w:rsidP="001542CD">
      <w:pPr>
        <w:pStyle w:val="Odstavecseseznamem"/>
        <w:numPr>
          <w:ilvl w:val="0"/>
          <w:numId w:val="14"/>
        </w:numPr>
        <w:ind w:left="1134" w:hanging="425"/>
        <w:jc w:val="both"/>
        <w:rPr>
          <w:sz w:val="24"/>
          <w:szCs w:val="24"/>
          <w:lang w:eastAsia="cs-CZ"/>
        </w:rPr>
      </w:pPr>
      <w:r>
        <w:rPr>
          <w:sz w:val="24"/>
          <w:szCs w:val="24"/>
          <w:lang w:eastAsia="cs-CZ"/>
        </w:rPr>
        <w:t>Všeobecné obchodní podmínky PMDP, a.s.</w:t>
      </w:r>
    </w:p>
    <w:p w14:paraId="704148C9" w14:textId="77777777" w:rsidR="00712FE8" w:rsidRPr="000F2355" w:rsidRDefault="00712FE8" w:rsidP="00712FE8">
      <w:pPr>
        <w:pStyle w:val="Odstavecseseznamem"/>
        <w:ind w:left="1418"/>
        <w:jc w:val="both"/>
        <w:rPr>
          <w:sz w:val="24"/>
          <w:szCs w:val="24"/>
          <w:lang w:eastAsia="cs-CZ"/>
        </w:rPr>
      </w:pPr>
    </w:p>
    <w:p w14:paraId="6CD0F34B" w14:textId="77777777" w:rsidR="000F2355" w:rsidRPr="000F2355" w:rsidRDefault="000F2355" w:rsidP="000F2355">
      <w:pPr>
        <w:pStyle w:val="Zkladntextodsazen"/>
        <w:tabs>
          <w:tab w:val="left" w:pos="900"/>
        </w:tabs>
        <w:ind w:left="851" w:hanging="491"/>
        <w:jc w:val="both"/>
        <w:rPr>
          <w:sz w:val="24"/>
          <w:szCs w:val="24"/>
        </w:rPr>
      </w:pPr>
    </w:p>
    <w:p w14:paraId="1926DC4B" w14:textId="0D1103D1" w:rsidR="001E345C" w:rsidRDefault="000F2355" w:rsidP="001E345C">
      <w:pPr>
        <w:pStyle w:val="Zkladntextodsazen"/>
        <w:ind w:left="4820" w:hanging="4950"/>
        <w:jc w:val="both"/>
        <w:rPr>
          <w:sz w:val="24"/>
          <w:szCs w:val="24"/>
        </w:rPr>
      </w:pPr>
      <w:r w:rsidRPr="000F2355">
        <w:rPr>
          <w:sz w:val="24"/>
          <w:szCs w:val="24"/>
        </w:rPr>
        <w:t xml:space="preserve">V </w:t>
      </w:r>
      <w:r w:rsidR="00D438DF" w:rsidRPr="00712FE8">
        <w:rPr>
          <w:color w:val="C0504D" w:themeColor="accent2"/>
          <w:sz w:val="24"/>
          <w:szCs w:val="24"/>
        </w:rPr>
        <w:t>/doplní</w:t>
      </w:r>
      <w:r w:rsidR="00D438DF" w:rsidRPr="00343515">
        <w:rPr>
          <w:color w:val="C0504D" w:themeColor="accent2"/>
          <w:szCs w:val="24"/>
        </w:rPr>
        <w:t xml:space="preserve"> </w:t>
      </w:r>
      <w:r w:rsidR="00D438DF" w:rsidRPr="00343515">
        <w:rPr>
          <w:color w:val="C0504D" w:themeColor="accent2"/>
          <w:sz w:val="24"/>
          <w:szCs w:val="24"/>
        </w:rPr>
        <w:t>dodavatel</w:t>
      </w:r>
      <w:r w:rsidR="00D438DF">
        <w:rPr>
          <w:color w:val="C0504D" w:themeColor="accent2"/>
          <w:szCs w:val="24"/>
        </w:rPr>
        <w:t xml:space="preserve">/ </w:t>
      </w:r>
      <w:r w:rsidRPr="000F2355">
        <w:rPr>
          <w:sz w:val="24"/>
          <w:szCs w:val="24"/>
        </w:rPr>
        <w:t>dne</w:t>
      </w:r>
      <w:r w:rsidR="00712FE8">
        <w:rPr>
          <w:sz w:val="24"/>
          <w:szCs w:val="24"/>
        </w:rPr>
        <w:t xml:space="preserve"> dle data</w:t>
      </w:r>
      <w:r w:rsidR="00712FE8">
        <w:rPr>
          <w:sz w:val="24"/>
          <w:szCs w:val="24"/>
        </w:rPr>
        <w:tab/>
      </w:r>
      <w:r w:rsidR="00712FE8" w:rsidRPr="000F2355">
        <w:rPr>
          <w:sz w:val="24"/>
          <w:szCs w:val="24"/>
        </w:rPr>
        <w:t>V Plzni dne</w:t>
      </w:r>
      <w:r w:rsidR="00712FE8">
        <w:rPr>
          <w:sz w:val="24"/>
          <w:szCs w:val="24"/>
        </w:rPr>
        <w:t xml:space="preserve"> dle data </w:t>
      </w:r>
    </w:p>
    <w:p w14:paraId="271276BD" w14:textId="552114EC" w:rsidR="000F2355" w:rsidRPr="000F2355" w:rsidRDefault="00712FE8" w:rsidP="001E345C">
      <w:pPr>
        <w:pStyle w:val="Zkladntextodsazen"/>
        <w:ind w:left="4820" w:hanging="4950"/>
        <w:jc w:val="both"/>
        <w:rPr>
          <w:sz w:val="24"/>
          <w:szCs w:val="24"/>
        </w:rPr>
      </w:pPr>
      <w:r>
        <w:rPr>
          <w:sz w:val="24"/>
          <w:szCs w:val="24"/>
        </w:rPr>
        <w:t>elektronického podpisu</w:t>
      </w:r>
      <w:r w:rsidR="001E345C">
        <w:rPr>
          <w:sz w:val="24"/>
          <w:szCs w:val="24"/>
        </w:rPr>
        <w:tab/>
        <w:t>elektronického podpisu</w:t>
      </w:r>
      <w:r w:rsidR="009923B6">
        <w:rPr>
          <w:sz w:val="24"/>
          <w:szCs w:val="24"/>
        </w:rPr>
        <w:tab/>
      </w:r>
      <w:r w:rsidR="000F2355" w:rsidRPr="000F2355">
        <w:rPr>
          <w:i/>
          <w:color w:val="800000"/>
          <w:sz w:val="24"/>
          <w:szCs w:val="24"/>
        </w:rPr>
        <w:tab/>
      </w:r>
    </w:p>
    <w:p w14:paraId="0A61F91F" w14:textId="77777777" w:rsidR="000F2355" w:rsidRPr="000F2355" w:rsidRDefault="000F2355" w:rsidP="000F2355">
      <w:pPr>
        <w:rPr>
          <w:sz w:val="24"/>
          <w:szCs w:val="24"/>
        </w:rPr>
      </w:pPr>
    </w:p>
    <w:p w14:paraId="6B9EC02C" w14:textId="77777777" w:rsidR="000F2355" w:rsidRPr="000F2355" w:rsidRDefault="000F2355" w:rsidP="000F2355">
      <w:pPr>
        <w:rPr>
          <w:sz w:val="24"/>
          <w:szCs w:val="24"/>
        </w:rPr>
      </w:pPr>
    </w:p>
    <w:p w14:paraId="4CA2C122" w14:textId="77777777" w:rsidR="000F2355" w:rsidRPr="000F2355" w:rsidRDefault="000F2355" w:rsidP="000F2355">
      <w:pPr>
        <w:rPr>
          <w:sz w:val="24"/>
          <w:szCs w:val="24"/>
        </w:rPr>
      </w:pPr>
    </w:p>
    <w:p w14:paraId="1AD81377" w14:textId="77777777" w:rsidR="000F2355" w:rsidRPr="000F2355" w:rsidRDefault="000F2355" w:rsidP="000F2355">
      <w:pPr>
        <w:rPr>
          <w:sz w:val="24"/>
          <w:szCs w:val="24"/>
        </w:rPr>
      </w:pPr>
      <w:r w:rsidRPr="000F2355">
        <w:rPr>
          <w:sz w:val="24"/>
          <w:szCs w:val="24"/>
        </w:rPr>
        <w:t>………………………………………</w:t>
      </w:r>
      <w:r w:rsidRPr="000F2355">
        <w:rPr>
          <w:sz w:val="24"/>
          <w:szCs w:val="24"/>
        </w:rPr>
        <w:tab/>
      </w:r>
      <w:r w:rsidRPr="000F2355">
        <w:rPr>
          <w:sz w:val="24"/>
          <w:szCs w:val="24"/>
        </w:rPr>
        <w:tab/>
        <w:t>…………………………………….</w:t>
      </w:r>
    </w:p>
    <w:p w14:paraId="6E6F7519" w14:textId="77777777" w:rsidR="009923B6" w:rsidRPr="000F2355" w:rsidRDefault="009923B6" w:rsidP="009923B6">
      <w:pPr>
        <w:rPr>
          <w:b/>
          <w:sz w:val="24"/>
          <w:szCs w:val="24"/>
        </w:rPr>
      </w:pPr>
      <w:r w:rsidRPr="000F2355">
        <w:rPr>
          <w:b/>
          <w:sz w:val="24"/>
          <w:szCs w:val="24"/>
        </w:rPr>
        <w:t>Prodávající</w:t>
      </w:r>
      <w:r w:rsidRPr="009923B6">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0F2355">
        <w:rPr>
          <w:b/>
          <w:sz w:val="24"/>
          <w:szCs w:val="24"/>
        </w:rPr>
        <w:t>Kupující</w:t>
      </w:r>
    </w:p>
    <w:p w14:paraId="44EC3B1D" w14:textId="6C05C89A" w:rsidR="009923B6" w:rsidRDefault="00D438DF" w:rsidP="009923B6">
      <w:pPr>
        <w:ind w:right="-143"/>
        <w:rPr>
          <w:b/>
          <w:sz w:val="24"/>
          <w:szCs w:val="24"/>
        </w:rPr>
      </w:pPr>
      <w:r w:rsidRPr="00343515">
        <w:rPr>
          <w:color w:val="C0504D" w:themeColor="accent2"/>
          <w:szCs w:val="24"/>
        </w:rPr>
        <w:t>/</w:t>
      </w:r>
      <w:r w:rsidRPr="00712FE8">
        <w:rPr>
          <w:color w:val="C0504D" w:themeColor="accent2"/>
          <w:sz w:val="24"/>
          <w:szCs w:val="24"/>
        </w:rPr>
        <w:t>doplní</w:t>
      </w:r>
      <w:r w:rsidRPr="00343515">
        <w:rPr>
          <w:color w:val="C0504D" w:themeColor="accent2"/>
          <w:szCs w:val="24"/>
        </w:rPr>
        <w:t xml:space="preserve"> </w:t>
      </w:r>
      <w:r w:rsidRPr="00343515">
        <w:rPr>
          <w:color w:val="C0504D" w:themeColor="accent2"/>
          <w:sz w:val="24"/>
          <w:szCs w:val="24"/>
        </w:rPr>
        <w:t>dodavatel</w:t>
      </w:r>
      <w:r>
        <w:rPr>
          <w:color w:val="C0504D" w:themeColor="accent2"/>
          <w:szCs w:val="24"/>
        </w:rPr>
        <w:t>/</w:t>
      </w:r>
      <w:r w:rsidR="009923B6">
        <w:rPr>
          <w:b/>
          <w:sz w:val="24"/>
          <w:szCs w:val="24"/>
        </w:rPr>
        <w:tab/>
      </w:r>
      <w:r w:rsidR="009923B6">
        <w:rPr>
          <w:b/>
          <w:sz w:val="24"/>
          <w:szCs w:val="24"/>
        </w:rPr>
        <w:tab/>
      </w:r>
      <w:r w:rsidR="009923B6">
        <w:rPr>
          <w:b/>
          <w:sz w:val="24"/>
          <w:szCs w:val="24"/>
        </w:rPr>
        <w:tab/>
      </w:r>
      <w:r w:rsidR="009923B6">
        <w:rPr>
          <w:b/>
          <w:sz w:val="24"/>
          <w:szCs w:val="24"/>
        </w:rPr>
        <w:tab/>
        <w:t xml:space="preserve">            </w:t>
      </w:r>
      <w:r w:rsidR="000F2355" w:rsidRPr="000F2355">
        <w:rPr>
          <w:b/>
          <w:sz w:val="24"/>
          <w:szCs w:val="24"/>
        </w:rPr>
        <w:t xml:space="preserve">Plzeňské městské dopravní podniky, </w:t>
      </w:r>
      <w:r w:rsidR="009923B6">
        <w:rPr>
          <w:b/>
          <w:sz w:val="24"/>
          <w:szCs w:val="24"/>
        </w:rPr>
        <w:t>a</w:t>
      </w:r>
      <w:r w:rsidR="000F2355" w:rsidRPr="000F2355">
        <w:rPr>
          <w:b/>
          <w:sz w:val="24"/>
          <w:szCs w:val="24"/>
        </w:rPr>
        <w:t>.s.</w:t>
      </w:r>
    </w:p>
    <w:p w14:paraId="35A4AB44" w14:textId="64506DA4" w:rsidR="009923B6" w:rsidRPr="009923B6" w:rsidRDefault="00D438DF" w:rsidP="009923B6">
      <w:pPr>
        <w:ind w:right="-143"/>
        <w:rPr>
          <w:b/>
          <w:sz w:val="24"/>
          <w:szCs w:val="24"/>
        </w:rPr>
      </w:pPr>
      <w:r w:rsidRPr="00712FE8">
        <w:rPr>
          <w:color w:val="C0504D" w:themeColor="accent2"/>
          <w:sz w:val="24"/>
          <w:szCs w:val="24"/>
        </w:rPr>
        <w:t>/doplní</w:t>
      </w:r>
      <w:r w:rsidRPr="00343515">
        <w:rPr>
          <w:color w:val="C0504D" w:themeColor="accent2"/>
          <w:szCs w:val="24"/>
        </w:rPr>
        <w:t xml:space="preserve"> </w:t>
      </w:r>
      <w:r w:rsidRPr="00343515">
        <w:rPr>
          <w:color w:val="C0504D" w:themeColor="accent2"/>
          <w:sz w:val="24"/>
          <w:szCs w:val="24"/>
        </w:rPr>
        <w:t>dodavatel</w:t>
      </w:r>
      <w:r>
        <w:rPr>
          <w:color w:val="C0504D" w:themeColor="accent2"/>
          <w:szCs w:val="24"/>
        </w:rPr>
        <w:t>/</w:t>
      </w:r>
      <w:r w:rsidR="000F2355" w:rsidRPr="000F2355">
        <w:rPr>
          <w:b/>
          <w:sz w:val="24"/>
          <w:szCs w:val="24"/>
        </w:rPr>
        <w:tab/>
      </w:r>
      <w:r w:rsidR="000F2355" w:rsidRPr="000F2355">
        <w:rPr>
          <w:b/>
          <w:sz w:val="24"/>
          <w:szCs w:val="24"/>
        </w:rPr>
        <w:tab/>
      </w:r>
      <w:r w:rsidR="000F2355" w:rsidRPr="000F2355">
        <w:rPr>
          <w:b/>
          <w:sz w:val="24"/>
          <w:szCs w:val="24"/>
        </w:rPr>
        <w:tab/>
      </w:r>
      <w:r w:rsidR="009923B6">
        <w:rPr>
          <w:b/>
          <w:sz w:val="24"/>
          <w:szCs w:val="24"/>
        </w:rPr>
        <w:tab/>
      </w:r>
      <w:r w:rsidR="009923B6">
        <w:rPr>
          <w:b/>
          <w:sz w:val="24"/>
          <w:szCs w:val="24"/>
        </w:rPr>
        <w:tab/>
      </w:r>
      <w:r w:rsidR="004D038A">
        <w:rPr>
          <w:b/>
          <w:sz w:val="24"/>
          <w:szCs w:val="24"/>
        </w:rPr>
        <w:t>Ing. Jiří Ptáček, MBA</w:t>
      </w:r>
      <w:r w:rsidR="000F2355" w:rsidRPr="009923B6">
        <w:rPr>
          <w:b/>
          <w:sz w:val="24"/>
          <w:szCs w:val="24"/>
        </w:rPr>
        <w:tab/>
      </w:r>
      <w:r w:rsidR="000F2355" w:rsidRPr="009923B6">
        <w:rPr>
          <w:b/>
          <w:sz w:val="24"/>
          <w:szCs w:val="24"/>
        </w:rPr>
        <w:tab/>
      </w:r>
      <w:r w:rsidR="000F2355" w:rsidRPr="009923B6">
        <w:rPr>
          <w:b/>
          <w:sz w:val="24"/>
          <w:szCs w:val="24"/>
        </w:rPr>
        <w:tab/>
      </w:r>
    </w:p>
    <w:p w14:paraId="094B207B" w14:textId="1ACC16D0" w:rsidR="000F2355" w:rsidRPr="009923B6" w:rsidRDefault="00D438DF" w:rsidP="009923B6">
      <w:pPr>
        <w:ind w:right="-143"/>
        <w:rPr>
          <w:sz w:val="24"/>
          <w:szCs w:val="24"/>
        </w:rPr>
      </w:pPr>
      <w:r>
        <w:rPr>
          <w:b/>
          <w:sz w:val="24"/>
          <w:szCs w:val="24"/>
        </w:rPr>
        <w:tab/>
      </w:r>
      <w:r w:rsidR="009923B6">
        <w:rPr>
          <w:b/>
          <w:sz w:val="24"/>
          <w:szCs w:val="24"/>
        </w:rPr>
        <w:tab/>
      </w:r>
      <w:r w:rsidR="009923B6">
        <w:rPr>
          <w:b/>
          <w:sz w:val="24"/>
          <w:szCs w:val="24"/>
        </w:rPr>
        <w:tab/>
      </w:r>
      <w:r w:rsidR="009923B6">
        <w:rPr>
          <w:b/>
          <w:sz w:val="24"/>
          <w:szCs w:val="24"/>
        </w:rPr>
        <w:tab/>
      </w:r>
      <w:r w:rsidR="009923B6">
        <w:rPr>
          <w:b/>
          <w:sz w:val="24"/>
          <w:szCs w:val="24"/>
        </w:rPr>
        <w:tab/>
      </w:r>
      <w:r>
        <w:rPr>
          <w:b/>
          <w:sz w:val="24"/>
          <w:szCs w:val="24"/>
        </w:rPr>
        <w:tab/>
      </w:r>
      <w:r>
        <w:rPr>
          <w:b/>
          <w:sz w:val="24"/>
          <w:szCs w:val="24"/>
        </w:rPr>
        <w:tab/>
      </w:r>
      <w:r w:rsidR="004D038A">
        <w:rPr>
          <w:b/>
          <w:sz w:val="24"/>
          <w:szCs w:val="24"/>
        </w:rPr>
        <w:t xml:space="preserve">generální </w:t>
      </w:r>
      <w:r>
        <w:rPr>
          <w:b/>
          <w:sz w:val="24"/>
          <w:szCs w:val="24"/>
        </w:rPr>
        <w:t>ředitel</w:t>
      </w:r>
    </w:p>
    <w:p w14:paraId="2229BAD2" w14:textId="77777777" w:rsidR="00462D4E" w:rsidRPr="000F2355" w:rsidRDefault="00462D4E" w:rsidP="000F2355">
      <w:pPr>
        <w:pStyle w:val="Zkladntextodsazen21"/>
        <w:tabs>
          <w:tab w:val="left" w:pos="851"/>
        </w:tabs>
        <w:ind w:left="851" w:firstLine="0"/>
        <w:jc w:val="both"/>
        <w:rPr>
          <w:sz w:val="24"/>
          <w:szCs w:val="24"/>
        </w:rPr>
      </w:pPr>
    </w:p>
    <w:sectPr w:rsidR="00462D4E" w:rsidRPr="000F2355" w:rsidSect="009252EF">
      <w:headerReference w:type="even" r:id="rId16"/>
      <w:headerReference w:type="default" r:id="rId17"/>
      <w:footerReference w:type="even" r:id="rId18"/>
      <w:footerReference w:type="default" r:id="rId19"/>
      <w:headerReference w:type="first" r:id="rId20"/>
      <w:footerReference w:type="first" r:id="rId21"/>
      <w:footnotePr>
        <w:pos w:val="beneathText"/>
      </w:footnotePr>
      <w:pgSz w:w="11905" w:h="16837"/>
      <w:pgMar w:top="1417" w:right="1417" w:bottom="1417" w:left="141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DA2C4" w14:textId="77777777" w:rsidR="007D44D9" w:rsidRDefault="007D44D9">
      <w:r>
        <w:separator/>
      </w:r>
    </w:p>
  </w:endnote>
  <w:endnote w:type="continuationSeparator" w:id="0">
    <w:p w14:paraId="0809FC45" w14:textId="77777777" w:rsidR="007D44D9" w:rsidRDefault="007D4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0930B" w14:textId="77777777" w:rsidR="00910136" w:rsidRDefault="0091013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4423"/>
      <w:docPartObj>
        <w:docPartGallery w:val="Page Numbers (Bottom of Page)"/>
        <w:docPartUnique/>
      </w:docPartObj>
    </w:sdtPr>
    <w:sdtEndPr/>
    <w:sdtContent>
      <w:p w14:paraId="33A0028B" w14:textId="1173A7C3" w:rsidR="009252EF" w:rsidRDefault="00FB12C4">
        <w:pPr>
          <w:pStyle w:val="Zpat"/>
          <w:jc w:val="center"/>
        </w:pPr>
        <w:r>
          <w:fldChar w:fldCharType="begin"/>
        </w:r>
        <w:r>
          <w:instrText xml:space="preserve"> PAGE   \* MERGEFORMAT </w:instrText>
        </w:r>
        <w:r>
          <w:fldChar w:fldCharType="separate"/>
        </w:r>
        <w:r w:rsidR="00CC265F">
          <w:rPr>
            <w:noProof/>
          </w:rPr>
          <w:t>9</w:t>
        </w:r>
        <w:r>
          <w:rPr>
            <w:noProof/>
          </w:rPr>
          <w:fldChar w:fldCharType="end"/>
        </w:r>
      </w:p>
    </w:sdtContent>
  </w:sdt>
  <w:p w14:paraId="1C8E5A67" w14:textId="77777777" w:rsidR="009252EF" w:rsidRDefault="009252E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59C47" w14:textId="77777777" w:rsidR="00910136" w:rsidRDefault="0091013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91807" w14:textId="77777777" w:rsidR="007D44D9" w:rsidRDefault="007D44D9">
      <w:r>
        <w:separator/>
      </w:r>
    </w:p>
  </w:footnote>
  <w:footnote w:type="continuationSeparator" w:id="0">
    <w:p w14:paraId="7A1B7BE9" w14:textId="77777777" w:rsidR="007D44D9" w:rsidRDefault="007D4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8BAC7" w14:textId="77777777" w:rsidR="00910136" w:rsidRDefault="0091013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DF28" w14:textId="77777777" w:rsidR="00910136" w:rsidRDefault="0091013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D06BC" w14:textId="77777777" w:rsidR="00910136" w:rsidRDefault="0091013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7."/>
      <w:lvlJc w:val="left"/>
      <w:pPr>
        <w:tabs>
          <w:tab w:val="num" w:pos="360"/>
        </w:tabs>
        <w:ind w:left="360" w:hanging="360"/>
      </w:pPr>
      <w:rPr>
        <w:u w:val="none"/>
      </w:rPr>
    </w:lvl>
    <w:lvl w:ilvl="1">
      <w:start w:val="1"/>
      <w:numFmt w:val="decimal"/>
      <w:lvlText w:val="7..%2"/>
      <w:lvlJc w:val="left"/>
      <w:pPr>
        <w:tabs>
          <w:tab w:val="num" w:pos="720"/>
        </w:tabs>
        <w:ind w:left="720" w:hanging="360"/>
      </w:pPr>
      <w:rPr>
        <w:b w:val="0"/>
      </w:rPr>
    </w:lvl>
    <w:lvl w:ilvl="2">
      <w:start w:val="1"/>
      <w:numFmt w:val="decimal"/>
      <w:lvlText w:val="7..%2.%3."/>
      <w:lvlJc w:val="left"/>
      <w:pPr>
        <w:tabs>
          <w:tab w:val="num" w:pos="1440"/>
        </w:tabs>
        <w:ind w:left="1440" w:hanging="720"/>
      </w:pPr>
    </w:lvl>
    <w:lvl w:ilvl="3">
      <w:start w:val="1"/>
      <w:numFmt w:val="decimal"/>
      <w:lvlText w:val="..%2.%3.%4."/>
      <w:lvlJc w:val="left"/>
      <w:pPr>
        <w:tabs>
          <w:tab w:val="num" w:pos="1800"/>
        </w:tabs>
        <w:ind w:left="1800" w:hanging="720"/>
      </w:pPr>
    </w:lvl>
    <w:lvl w:ilvl="4">
      <w:start w:val="1"/>
      <w:numFmt w:val="decimal"/>
      <w:lvlText w:val="..%2.%3.%4.%5."/>
      <w:lvlJc w:val="left"/>
      <w:pPr>
        <w:tabs>
          <w:tab w:val="num" w:pos="2520"/>
        </w:tabs>
        <w:ind w:left="2520" w:hanging="1080"/>
      </w:pPr>
    </w:lvl>
    <w:lvl w:ilvl="5">
      <w:start w:val="1"/>
      <w:numFmt w:val="decimal"/>
      <w:lvlText w:val="..%2.%3.%4.%5.%6."/>
      <w:lvlJc w:val="left"/>
      <w:pPr>
        <w:tabs>
          <w:tab w:val="num" w:pos="2880"/>
        </w:tabs>
        <w:ind w:left="2880" w:hanging="1080"/>
      </w:pPr>
    </w:lvl>
    <w:lvl w:ilvl="6">
      <w:start w:val="1"/>
      <w:numFmt w:val="decimal"/>
      <w:lvlText w:val="..%2.%3.%4.%5.%6.%7."/>
      <w:lvlJc w:val="left"/>
      <w:pPr>
        <w:tabs>
          <w:tab w:val="num" w:pos="3240"/>
        </w:tabs>
        <w:ind w:left="3240" w:hanging="1080"/>
      </w:pPr>
    </w:lvl>
    <w:lvl w:ilvl="7">
      <w:start w:val="1"/>
      <w:numFmt w:val="decimal"/>
      <w:lvlText w:val="..%2.%3.%4.%5.%6.%7.%8."/>
      <w:lvlJc w:val="left"/>
      <w:pPr>
        <w:tabs>
          <w:tab w:val="num" w:pos="3960"/>
        </w:tabs>
        <w:ind w:left="3960" w:hanging="1440"/>
      </w:pPr>
    </w:lvl>
    <w:lvl w:ilvl="8">
      <w:start w:val="1"/>
      <w:numFmt w:val="decimal"/>
      <w:lvlText w:val="..%2.%3.%4.%5.%6.%7.%8.%9."/>
      <w:lvlJc w:val="left"/>
      <w:pPr>
        <w:tabs>
          <w:tab w:val="num" w:pos="4320"/>
        </w:tabs>
        <w:ind w:left="4320" w:hanging="1440"/>
      </w:pPr>
    </w:lvl>
  </w:abstractNum>
  <w:abstractNum w:abstractNumId="1" w15:restartNumberingAfterBreak="0">
    <w:nsid w:val="00000003"/>
    <w:multiLevelType w:val="multilevel"/>
    <w:tmpl w:val="0D20EFDC"/>
    <w:name w:val="WW8Num3"/>
    <w:lvl w:ilvl="0">
      <w:start w:val="1"/>
      <w:numFmt w:val="decimal"/>
      <w:lvlText w:val="%1."/>
      <w:lvlJc w:val="left"/>
      <w:pPr>
        <w:tabs>
          <w:tab w:val="num" w:pos="360"/>
        </w:tabs>
        <w:ind w:left="360" w:hanging="360"/>
      </w:pPr>
      <w:rPr>
        <w:b w:val="0"/>
        <w:sz w:val="24"/>
        <w:szCs w:val="24"/>
      </w:rPr>
    </w:lvl>
    <w:lvl w:ilvl="1">
      <w:start w:val="1"/>
      <w:numFmt w:val="decimal"/>
      <w:lvlText w:val="6.%2."/>
      <w:lvlJc w:val="left"/>
      <w:pPr>
        <w:tabs>
          <w:tab w:val="num" w:pos="1759"/>
        </w:tabs>
        <w:ind w:left="1759" w:hanging="624"/>
      </w:pPr>
      <w:rPr>
        <w:b w:val="0"/>
      </w:rPr>
    </w:lvl>
    <w:lvl w:ilvl="2">
      <w:start w:val="1"/>
      <w:numFmt w:val="decimal"/>
      <w:lvlText w:val="%1.%2.%3."/>
      <w:lvlJc w:val="left"/>
      <w:pPr>
        <w:tabs>
          <w:tab w:val="num" w:pos="1410"/>
        </w:tabs>
        <w:ind w:left="1410" w:hanging="720"/>
      </w:pPr>
    </w:lvl>
    <w:lvl w:ilvl="3">
      <w:start w:val="1"/>
      <w:numFmt w:val="decimal"/>
      <w:lvlText w:val="%1.%2.%3.%4."/>
      <w:lvlJc w:val="left"/>
      <w:pPr>
        <w:tabs>
          <w:tab w:val="num" w:pos="1755"/>
        </w:tabs>
        <w:ind w:left="1755" w:hanging="720"/>
      </w:pPr>
    </w:lvl>
    <w:lvl w:ilvl="4">
      <w:start w:val="1"/>
      <w:numFmt w:val="decimal"/>
      <w:lvlText w:val="%1.%2.%3.%4.%5."/>
      <w:lvlJc w:val="left"/>
      <w:pPr>
        <w:tabs>
          <w:tab w:val="num" w:pos="2460"/>
        </w:tabs>
        <w:ind w:left="2460" w:hanging="1080"/>
      </w:pPr>
    </w:lvl>
    <w:lvl w:ilvl="5">
      <w:start w:val="1"/>
      <w:numFmt w:val="decimal"/>
      <w:lvlText w:val="%1.%2.%3.%4.%5.%6."/>
      <w:lvlJc w:val="left"/>
      <w:pPr>
        <w:tabs>
          <w:tab w:val="num" w:pos="2805"/>
        </w:tabs>
        <w:ind w:left="2805" w:hanging="1080"/>
      </w:pPr>
    </w:lvl>
    <w:lvl w:ilvl="6">
      <w:start w:val="1"/>
      <w:numFmt w:val="decimal"/>
      <w:lvlText w:val="%1.%2.%3.%4.%5.%6.%7."/>
      <w:lvlJc w:val="left"/>
      <w:pPr>
        <w:tabs>
          <w:tab w:val="num" w:pos="3150"/>
        </w:tabs>
        <w:ind w:left="3150" w:hanging="1080"/>
      </w:pPr>
    </w:lvl>
    <w:lvl w:ilvl="7">
      <w:start w:val="1"/>
      <w:numFmt w:val="decimal"/>
      <w:lvlText w:val="%1.%2.%3.%4.%5.%6.%7.%8."/>
      <w:lvlJc w:val="left"/>
      <w:pPr>
        <w:tabs>
          <w:tab w:val="num" w:pos="3855"/>
        </w:tabs>
        <w:ind w:left="3855" w:hanging="1440"/>
      </w:pPr>
    </w:lvl>
    <w:lvl w:ilvl="8">
      <w:start w:val="1"/>
      <w:numFmt w:val="decimal"/>
      <w:lvlText w:val="%1.%2.%3.%4.%5.%6.%7.%8.%9."/>
      <w:lvlJc w:val="left"/>
      <w:pPr>
        <w:tabs>
          <w:tab w:val="num" w:pos="4200"/>
        </w:tabs>
        <w:ind w:left="4200" w:hanging="1440"/>
      </w:pPr>
    </w:lvl>
  </w:abstractNum>
  <w:abstractNum w:abstractNumId="2" w15:restartNumberingAfterBreak="0">
    <w:nsid w:val="00000004"/>
    <w:multiLevelType w:val="multilevel"/>
    <w:tmpl w:val="00000004"/>
    <w:name w:val="WW8Num4"/>
    <w:lvl w:ilvl="0">
      <w:start w:val="1"/>
      <w:numFmt w:val="decimal"/>
      <w:lvlText w:val="%1."/>
      <w:lvlJc w:val="left"/>
      <w:pPr>
        <w:tabs>
          <w:tab w:val="num" w:pos="360"/>
        </w:tabs>
        <w:ind w:left="360" w:hanging="360"/>
      </w:pPr>
      <w:rPr>
        <w:b/>
        <w:sz w:val="28"/>
      </w:rPr>
    </w:lvl>
    <w:lvl w:ilvl="1">
      <w:start w:val="1"/>
      <w:numFmt w:val="decimal"/>
      <w:lvlText w:val="5.%2."/>
      <w:lvlJc w:val="left"/>
      <w:pPr>
        <w:tabs>
          <w:tab w:val="num" w:pos="1050"/>
        </w:tabs>
        <w:ind w:left="1050" w:hanging="624"/>
      </w:pPr>
      <w:rPr>
        <w:b w:val="0"/>
      </w:rPr>
    </w:lvl>
    <w:lvl w:ilvl="2">
      <w:start w:val="1"/>
      <w:numFmt w:val="decimal"/>
      <w:lvlText w:val="%1.%2.%3."/>
      <w:lvlJc w:val="left"/>
      <w:pPr>
        <w:tabs>
          <w:tab w:val="num" w:pos="1410"/>
        </w:tabs>
        <w:ind w:left="1410" w:hanging="720"/>
      </w:pPr>
    </w:lvl>
    <w:lvl w:ilvl="3">
      <w:start w:val="1"/>
      <w:numFmt w:val="decimal"/>
      <w:lvlText w:val="%1.%2.%3.%4."/>
      <w:lvlJc w:val="left"/>
      <w:pPr>
        <w:tabs>
          <w:tab w:val="num" w:pos="1755"/>
        </w:tabs>
        <w:ind w:left="1755" w:hanging="720"/>
      </w:pPr>
    </w:lvl>
    <w:lvl w:ilvl="4">
      <w:start w:val="1"/>
      <w:numFmt w:val="decimal"/>
      <w:lvlText w:val="%1.%2.%3.%4.%5."/>
      <w:lvlJc w:val="left"/>
      <w:pPr>
        <w:tabs>
          <w:tab w:val="num" w:pos="2460"/>
        </w:tabs>
        <w:ind w:left="2460" w:hanging="1080"/>
      </w:pPr>
    </w:lvl>
    <w:lvl w:ilvl="5">
      <w:start w:val="1"/>
      <w:numFmt w:val="decimal"/>
      <w:lvlText w:val="%1.%2.%3.%4.%5.%6."/>
      <w:lvlJc w:val="left"/>
      <w:pPr>
        <w:tabs>
          <w:tab w:val="num" w:pos="2805"/>
        </w:tabs>
        <w:ind w:left="2805" w:hanging="1080"/>
      </w:pPr>
    </w:lvl>
    <w:lvl w:ilvl="6">
      <w:start w:val="1"/>
      <w:numFmt w:val="decimal"/>
      <w:lvlText w:val="%1.%2.%3.%4.%5.%6.%7."/>
      <w:lvlJc w:val="left"/>
      <w:pPr>
        <w:tabs>
          <w:tab w:val="num" w:pos="3150"/>
        </w:tabs>
        <w:ind w:left="3150" w:hanging="1080"/>
      </w:pPr>
    </w:lvl>
    <w:lvl w:ilvl="7">
      <w:start w:val="1"/>
      <w:numFmt w:val="decimal"/>
      <w:lvlText w:val="%1.%2.%3.%4.%5.%6.%7.%8."/>
      <w:lvlJc w:val="left"/>
      <w:pPr>
        <w:tabs>
          <w:tab w:val="num" w:pos="3855"/>
        </w:tabs>
        <w:ind w:left="3855" w:hanging="1440"/>
      </w:pPr>
    </w:lvl>
    <w:lvl w:ilvl="8">
      <w:start w:val="1"/>
      <w:numFmt w:val="decimal"/>
      <w:lvlText w:val="%1.%2.%3.%4.%5.%6.%7.%8.%9."/>
      <w:lvlJc w:val="left"/>
      <w:pPr>
        <w:tabs>
          <w:tab w:val="num" w:pos="4200"/>
        </w:tabs>
        <w:ind w:left="4200" w:hanging="1440"/>
      </w:pPr>
    </w:lvl>
  </w:abstractNum>
  <w:abstractNum w:abstractNumId="3"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Wingdings" w:hAnsi="Wingdings"/>
        <w:b/>
        <w:sz w:val="28"/>
      </w:rPr>
    </w:lvl>
  </w:abstractNum>
  <w:abstractNum w:abstractNumId="4" w15:restartNumberingAfterBreak="0">
    <w:nsid w:val="00000008"/>
    <w:multiLevelType w:val="multilevel"/>
    <w:tmpl w:val="00000008"/>
    <w:name w:val="WW8Num8"/>
    <w:lvl w:ilvl="0">
      <w:start w:val="7"/>
      <w:numFmt w:val="decimal"/>
      <w:lvlText w:val="%1"/>
      <w:lvlJc w:val="left"/>
      <w:pPr>
        <w:tabs>
          <w:tab w:val="num" w:pos="615"/>
        </w:tabs>
        <w:ind w:left="615" w:hanging="615"/>
      </w:pPr>
    </w:lvl>
    <w:lvl w:ilvl="1">
      <w:start w:val="1"/>
      <w:numFmt w:val="decimal"/>
      <w:lvlText w:val="%1.%2"/>
      <w:lvlJc w:val="left"/>
      <w:pPr>
        <w:tabs>
          <w:tab w:val="num" w:pos="955"/>
        </w:tabs>
        <w:ind w:left="955" w:hanging="615"/>
      </w:pPr>
    </w:lvl>
    <w:lvl w:ilvl="2">
      <w:start w:val="1"/>
      <w:numFmt w:val="decimal"/>
      <w:lvlText w:val="%1.%2.%3"/>
      <w:lvlJc w:val="left"/>
      <w:pPr>
        <w:tabs>
          <w:tab w:val="num" w:pos="1400"/>
        </w:tabs>
        <w:ind w:left="1400" w:hanging="720"/>
      </w:pPr>
    </w:lvl>
    <w:lvl w:ilvl="3">
      <w:start w:val="1"/>
      <w:numFmt w:val="decimal"/>
      <w:lvlText w:val="%1.%2.%3.%4"/>
      <w:lvlJc w:val="left"/>
      <w:pPr>
        <w:tabs>
          <w:tab w:val="num" w:pos="1740"/>
        </w:tabs>
        <w:ind w:left="1740" w:hanging="720"/>
      </w:pPr>
    </w:lvl>
    <w:lvl w:ilvl="4">
      <w:start w:val="1"/>
      <w:numFmt w:val="decimal"/>
      <w:lvlText w:val="%1.%2.%3.%4.%5"/>
      <w:lvlJc w:val="left"/>
      <w:pPr>
        <w:tabs>
          <w:tab w:val="num" w:pos="2080"/>
        </w:tabs>
        <w:ind w:left="2080" w:hanging="720"/>
      </w:pPr>
    </w:lvl>
    <w:lvl w:ilvl="5">
      <w:start w:val="1"/>
      <w:numFmt w:val="decimal"/>
      <w:lvlText w:val="%1.%2.%3.%4.%5.%6"/>
      <w:lvlJc w:val="left"/>
      <w:pPr>
        <w:tabs>
          <w:tab w:val="num" w:pos="2780"/>
        </w:tabs>
        <w:ind w:left="2780" w:hanging="1080"/>
      </w:pPr>
    </w:lvl>
    <w:lvl w:ilvl="6">
      <w:start w:val="1"/>
      <w:numFmt w:val="decimal"/>
      <w:lvlText w:val="%1.%2.%3.%4.%5.%6.%7"/>
      <w:lvlJc w:val="left"/>
      <w:pPr>
        <w:tabs>
          <w:tab w:val="num" w:pos="3120"/>
        </w:tabs>
        <w:ind w:left="3120" w:hanging="1080"/>
      </w:pPr>
    </w:lvl>
    <w:lvl w:ilvl="7">
      <w:start w:val="1"/>
      <w:numFmt w:val="decimal"/>
      <w:lvlText w:val="%1.%2.%3.%4.%5.%6.%7.%8"/>
      <w:lvlJc w:val="left"/>
      <w:pPr>
        <w:tabs>
          <w:tab w:val="num" w:pos="3820"/>
        </w:tabs>
        <w:ind w:left="3820" w:hanging="1440"/>
      </w:pPr>
    </w:lvl>
    <w:lvl w:ilvl="8">
      <w:start w:val="1"/>
      <w:numFmt w:val="decimal"/>
      <w:lvlText w:val="%1.%2.%3.%4.%5.%6.%7.%8.%9"/>
      <w:lvlJc w:val="left"/>
      <w:pPr>
        <w:tabs>
          <w:tab w:val="num" w:pos="4160"/>
        </w:tabs>
        <w:ind w:left="4160" w:hanging="1440"/>
      </w:pPr>
    </w:lvl>
  </w:abstractNum>
  <w:abstractNum w:abstractNumId="5" w15:restartNumberingAfterBreak="0">
    <w:nsid w:val="00000009"/>
    <w:multiLevelType w:val="multilevel"/>
    <w:tmpl w:val="00000009"/>
    <w:name w:val="WW8Num9"/>
    <w:lvl w:ilvl="0">
      <w:start w:val="6"/>
      <w:numFmt w:val="decimal"/>
      <w:lvlText w:val="%1."/>
      <w:lvlJc w:val="left"/>
      <w:pPr>
        <w:tabs>
          <w:tab w:val="num" w:pos="360"/>
        </w:tabs>
        <w:ind w:left="360" w:hanging="360"/>
      </w:pPr>
      <w:rPr>
        <w:u w:val="none"/>
      </w:rPr>
    </w:lvl>
    <w:lvl w:ilvl="1">
      <w:start w:val="1"/>
      <w:numFmt w:val="decimal"/>
      <w:lvlText w:val="%1.%2."/>
      <w:lvlJc w:val="left"/>
      <w:pPr>
        <w:tabs>
          <w:tab w:val="num" w:pos="964"/>
        </w:tabs>
        <w:ind w:left="964" w:hanging="624"/>
      </w:pPr>
      <w:rPr>
        <w:b w:val="0"/>
      </w:rPr>
    </w:lvl>
    <w:lvl w:ilvl="2">
      <w:start w:val="1"/>
      <w:numFmt w:val="decimal"/>
      <w:lvlText w:val="%1.%2.%3."/>
      <w:lvlJc w:val="left"/>
      <w:pPr>
        <w:tabs>
          <w:tab w:val="num" w:pos="1410"/>
        </w:tabs>
        <w:ind w:left="1410" w:hanging="720"/>
      </w:pPr>
    </w:lvl>
    <w:lvl w:ilvl="3">
      <w:start w:val="1"/>
      <w:numFmt w:val="decimal"/>
      <w:lvlText w:val="%1.%2.%3.%4."/>
      <w:lvlJc w:val="left"/>
      <w:pPr>
        <w:tabs>
          <w:tab w:val="num" w:pos="1755"/>
        </w:tabs>
        <w:ind w:left="1755" w:hanging="720"/>
      </w:pPr>
    </w:lvl>
    <w:lvl w:ilvl="4">
      <w:start w:val="1"/>
      <w:numFmt w:val="decimal"/>
      <w:lvlText w:val="%1.%2.%3.%4.%5."/>
      <w:lvlJc w:val="left"/>
      <w:pPr>
        <w:tabs>
          <w:tab w:val="num" w:pos="2460"/>
        </w:tabs>
        <w:ind w:left="2460" w:hanging="1080"/>
      </w:pPr>
    </w:lvl>
    <w:lvl w:ilvl="5">
      <w:start w:val="1"/>
      <w:numFmt w:val="decimal"/>
      <w:lvlText w:val="%1.%2.%3.%4.%5.%6."/>
      <w:lvlJc w:val="left"/>
      <w:pPr>
        <w:tabs>
          <w:tab w:val="num" w:pos="2805"/>
        </w:tabs>
        <w:ind w:left="2805" w:hanging="1080"/>
      </w:pPr>
    </w:lvl>
    <w:lvl w:ilvl="6">
      <w:start w:val="1"/>
      <w:numFmt w:val="decimal"/>
      <w:lvlText w:val="%1.%2.%3.%4.%5.%6.%7."/>
      <w:lvlJc w:val="left"/>
      <w:pPr>
        <w:tabs>
          <w:tab w:val="num" w:pos="3150"/>
        </w:tabs>
        <w:ind w:left="3150" w:hanging="1080"/>
      </w:pPr>
    </w:lvl>
    <w:lvl w:ilvl="7">
      <w:start w:val="1"/>
      <w:numFmt w:val="decimal"/>
      <w:lvlText w:val="%1.%2.%3.%4.%5.%6.%7.%8."/>
      <w:lvlJc w:val="left"/>
      <w:pPr>
        <w:tabs>
          <w:tab w:val="num" w:pos="3855"/>
        </w:tabs>
        <w:ind w:left="3855" w:hanging="1440"/>
      </w:pPr>
    </w:lvl>
    <w:lvl w:ilvl="8">
      <w:start w:val="1"/>
      <w:numFmt w:val="decimal"/>
      <w:lvlText w:val="%1.%2.%3.%4.%5.%6.%7.%8.%9."/>
      <w:lvlJc w:val="left"/>
      <w:pPr>
        <w:tabs>
          <w:tab w:val="num" w:pos="4200"/>
        </w:tabs>
        <w:ind w:left="4200" w:hanging="1440"/>
      </w:pPr>
    </w:lvl>
  </w:abstractNum>
  <w:abstractNum w:abstractNumId="6" w15:restartNumberingAfterBreak="0">
    <w:nsid w:val="0000000A"/>
    <w:multiLevelType w:val="multilevel"/>
    <w:tmpl w:val="B1B63D5A"/>
    <w:name w:val="WW8Num10"/>
    <w:lvl w:ilvl="0">
      <w:start w:val="4"/>
      <w:numFmt w:val="decimal"/>
      <w:lvlText w:val="%1"/>
      <w:lvlJc w:val="left"/>
      <w:pPr>
        <w:tabs>
          <w:tab w:val="num" w:pos="360"/>
        </w:tabs>
        <w:ind w:left="360" w:hanging="360"/>
      </w:pPr>
    </w:lvl>
    <w:lvl w:ilvl="1">
      <w:start w:val="1"/>
      <w:numFmt w:val="decimal"/>
      <w:lvlText w:val="%1.%2"/>
      <w:lvlJc w:val="left"/>
      <w:pPr>
        <w:tabs>
          <w:tab w:val="num" w:pos="700"/>
        </w:tabs>
        <w:ind w:left="700" w:hanging="360"/>
      </w:pPr>
      <w:rPr>
        <w:b w:val="0"/>
      </w:rPr>
    </w:lvl>
    <w:lvl w:ilvl="2">
      <w:start w:val="1"/>
      <w:numFmt w:val="decimal"/>
      <w:lvlText w:val="%1.%2.%3"/>
      <w:lvlJc w:val="left"/>
      <w:pPr>
        <w:tabs>
          <w:tab w:val="num" w:pos="1400"/>
        </w:tabs>
        <w:ind w:left="1400" w:hanging="720"/>
      </w:pPr>
    </w:lvl>
    <w:lvl w:ilvl="3">
      <w:start w:val="1"/>
      <w:numFmt w:val="decimal"/>
      <w:lvlText w:val="%1.%2.%3.%4"/>
      <w:lvlJc w:val="left"/>
      <w:pPr>
        <w:tabs>
          <w:tab w:val="num" w:pos="1740"/>
        </w:tabs>
        <w:ind w:left="1740" w:hanging="720"/>
      </w:pPr>
    </w:lvl>
    <w:lvl w:ilvl="4">
      <w:start w:val="1"/>
      <w:numFmt w:val="decimal"/>
      <w:lvlText w:val="%1.%2.%3.%4.%5"/>
      <w:lvlJc w:val="left"/>
      <w:pPr>
        <w:tabs>
          <w:tab w:val="num" w:pos="2080"/>
        </w:tabs>
        <w:ind w:left="2080" w:hanging="720"/>
      </w:pPr>
    </w:lvl>
    <w:lvl w:ilvl="5">
      <w:start w:val="1"/>
      <w:numFmt w:val="decimal"/>
      <w:lvlText w:val="%1.%2.%3.%4.%5.%6"/>
      <w:lvlJc w:val="left"/>
      <w:pPr>
        <w:tabs>
          <w:tab w:val="num" w:pos="2780"/>
        </w:tabs>
        <w:ind w:left="2780" w:hanging="1080"/>
      </w:pPr>
    </w:lvl>
    <w:lvl w:ilvl="6">
      <w:start w:val="1"/>
      <w:numFmt w:val="decimal"/>
      <w:lvlText w:val="%1.%2.%3.%4.%5.%6.%7"/>
      <w:lvlJc w:val="left"/>
      <w:pPr>
        <w:tabs>
          <w:tab w:val="num" w:pos="3120"/>
        </w:tabs>
        <w:ind w:left="3120" w:hanging="1080"/>
      </w:pPr>
    </w:lvl>
    <w:lvl w:ilvl="7">
      <w:start w:val="1"/>
      <w:numFmt w:val="decimal"/>
      <w:lvlText w:val="%1.%2.%3.%4.%5.%6.%7.%8"/>
      <w:lvlJc w:val="left"/>
      <w:pPr>
        <w:tabs>
          <w:tab w:val="num" w:pos="3820"/>
        </w:tabs>
        <w:ind w:left="3820" w:hanging="1440"/>
      </w:pPr>
    </w:lvl>
    <w:lvl w:ilvl="8">
      <w:start w:val="1"/>
      <w:numFmt w:val="decimal"/>
      <w:lvlText w:val="%1.%2.%3.%4.%5.%6.%7.%8.%9"/>
      <w:lvlJc w:val="left"/>
      <w:pPr>
        <w:tabs>
          <w:tab w:val="num" w:pos="4160"/>
        </w:tabs>
        <w:ind w:left="4160" w:hanging="1440"/>
      </w:pPr>
    </w:lvl>
  </w:abstractNum>
  <w:abstractNum w:abstractNumId="7" w15:restartNumberingAfterBreak="0">
    <w:nsid w:val="046301D1"/>
    <w:multiLevelType w:val="hybridMultilevel"/>
    <w:tmpl w:val="96E44AF6"/>
    <w:lvl w:ilvl="0" w:tplc="70E8FA1E">
      <w:start w:val="1"/>
      <w:numFmt w:val="decimal"/>
      <w:lvlText w:val="%1)"/>
      <w:lvlJc w:val="left"/>
      <w:pPr>
        <w:ind w:left="1490" w:hanging="360"/>
      </w:pPr>
    </w:lvl>
    <w:lvl w:ilvl="1" w:tplc="04050019" w:tentative="1">
      <w:start w:val="1"/>
      <w:numFmt w:val="lowerLetter"/>
      <w:lvlText w:val="%2."/>
      <w:lvlJc w:val="left"/>
      <w:pPr>
        <w:ind w:left="2210" w:hanging="360"/>
      </w:pPr>
    </w:lvl>
    <w:lvl w:ilvl="2" w:tplc="0405001B" w:tentative="1">
      <w:start w:val="1"/>
      <w:numFmt w:val="lowerRoman"/>
      <w:lvlText w:val="%3."/>
      <w:lvlJc w:val="right"/>
      <w:pPr>
        <w:ind w:left="2930" w:hanging="180"/>
      </w:pPr>
    </w:lvl>
    <w:lvl w:ilvl="3" w:tplc="0405000F" w:tentative="1">
      <w:start w:val="1"/>
      <w:numFmt w:val="decimal"/>
      <w:lvlText w:val="%4."/>
      <w:lvlJc w:val="left"/>
      <w:pPr>
        <w:ind w:left="3650" w:hanging="360"/>
      </w:pPr>
    </w:lvl>
    <w:lvl w:ilvl="4" w:tplc="04050019" w:tentative="1">
      <w:start w:val="1"/>
      <w:numFmt w:val="lowerLetter"/>
      <w:lvlText w:val="%5."/>
      <w:lvlJc w:val="left"/>
      <w:pPr>
        <w:ind w:left="4370" w:hanging="360"/>
      </w:pPr>
    </w:lvl>
    <w:lvl w:ilvl="5" w:tplc="0405001B" w:tentative="1">
      <w:start w:val="1"/>
      <w:numFmt w:val="lowerRoman"/>
      <w:lvlText w:val="%6."/>
      <w:lvlJc w:val="right"/>
      <w:pPr>
        <w:ind w:left="5090" w:hanging="180"/>
      </w:pPr>
    </w:lvl>
    <w:lvl w:ilvl="6" w:tplc="0405000F" w:tentative="1">
      <w:start w:val="1"/>
      <w:numFmt w:val="decimal"/>
      <w:lvlText w:val="%7."/>
      <w:lvlJc w:val="left"/>
      <w:pPr>
        <w:ind w:left="5810" w:hanging="360"/>
      </w:pPr>
    </w:lvl>
    <w:lvl w:ilvl="7" w:tplc="04050019" w:tentative="1">
      <w:start w:val="1"/>
      <w:numFmt w:val="lowerLetter"/>
      <w:lvlText w:val="%8."/>
      <w:lvlJc w:val="left"/>
      <w:pPr>
        <w:ind w:left="6530" w:hanging="360"/>
      </w:pPr>
    </w:lvl>
    <w:lvl w:ilvl="8" w:tplc="0405001B" w:tentative="1">
      <w:start w:val="1"/>
      <w:numFmt w:val="lowerRoman"/>
      <w:lvlText w:val="%9."/>
      <w:lvlJc w:val="right"/>
      <w:pPr>
        <w:ind w:left="7250" w:hanging="180"/>
      </w:pPr>
    </w:lvl>
  </w:abstractNum>
  <w:abstractNum w:abstractNumId="8" w15:restartNumberingAfterBreak="0">
    <w:nsid w:val="068130C1"/>
    <w:multiLevelType w:val="hybridMultilevel"/>
    <w:tmpl w:val="CDFE16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7EF09FC"/>
    <w:multiLevelType w:val="hybridMultilevel"/>
    <w:tmpl w:val="A28C55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CD61FB2"/>
    <w:multiLevelType w:val="hybridMultilevel"/>
    <w:tmpl w:val="2BD2889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F3B7976"/>
    <w:multiLevelType w:val="hybridMultilevel"/>
    <w:tmpl w:val="760AD42C"/>
    <w:lvl w:ilvl="0" w:tplc="8C0AC224">
      <w:start w:val="1"/>
      <w:numFmt w:val="decimal"/>
      <w:lvlText w:val="%1."/>
      <w:lvlJc w:val="left"/>
      <w:pPr>
        <w:ind w:left="720" w:hanging="360"/>
      </w:pPr>
      <w:rPr>
        <w:color w:val="auto"/>
      </w:rPr>
    </w:lvl>
    <w:lvl w:ilvl="1" w:tplc="47481572">
      <w:start w:val="1"/>
      <w:numFmt w:val="lowerLetter"/>
      <w:lvlText w:val="%2)"/>
      <w:lvlJc w:val="left"/>
      <w:pPr>
        <w:ind w:left="1500" w:hanging="42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55D388C"/>
    <w:multiLevelType w:val="hybridMultilevel"/>
    <w:tmpl w:val="AAC010FE"/>
    <w:lvl w:ilvl="0" w:tplc="CD9ED5FC">
      <w:start w:val="3"/>
      <w:numFmt w:val="bullet"/>
      <w:lvlText w:val="-"/>
      <w:lvlJc w:val="left"/>
      <w:pPr>
        <w:tabs>
          <w:tab w:val="num" w:pos="502"/>
        </w:tabs>
        <w:ind w:left="502"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89720E"/>
    <w:multiLevelType w:val="hybridMultilevel"/>
    <w:tmpl w:val="E1949726"/>
    <w:lvl w:ilvl="0" w:tplc="104C9DB4">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4506B6"/>
    <w:multiLevelType w:val="multilevel"/>
    <w:tmpl w:val="5660128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786"/>
        </w:tabs>
        <w:ind w:left="786"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5" w15:restartNumberingAfterBreak="0">
    <w:nsid w:val="373402EE"/>
    <w:multiLevelType w:val="hybridMultilevel"/>
    <w:tmpl w:val="6C06C154"/>
    <w:lvl w:ilvl="0" w:tplc="AB2C5AE4">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9F231A"/>
    <w:multiLevelType w:val="hybridMultilevel"/>
    <w:tmpl w:val="09F2EABE"/>
    <w:lvl w:ilvl="0" w:tplc="1CC407EE">
      <w:start w:val="1"/>
      <w:numFmt w:val="decimal"/>
      <w:lvlText w:val="7.%1."/>
      <w:lvlJc w:val="left"/>
      <w:pPr>
        <w:ind w:left="1080" w:hanging="360"/>
      </w:pPr>
      <w:rPr>
        <w:rFonts w:hint="default"/>
        <w:sz w:val="22"/>
        <w:szCs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52E56D55"/>
    <w:multiLevelType w:val="hybridMultilevel"/>
    <w:tmpl w:val="CEDA2BDE"/>
    <w:lvl w:ilvl="0" w:tplc="89F6058A">
      <w:start w:val="8"/>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15:restartNumberingAfterBreak="0">
    <w:nsid w:val="56856CEA"/>
    <w:multiLevelType w:val="hybridMultilevel"/>
    <w:tmpl w:val="A97A35F8"/>
    <w:lvl w:ilvl="0" w:tplc="F9EC68C2">
      <w:start w:val="1"/>
      <w:numFmt w:val="decimal"/>
      <w:lvlText w:val="3.%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04591D"/>
    <w:multiLevelType w:val="hybridMultilevel"/>
    <w:tmpl w:val="312CB29A"/>
    <w:lvl w:ilvl="0" w:tplc="B4A6D8EA">
      <w:start w:val="1"/>
      <w:numFmt w:val="lowerLetter"/>
      <w:lvlText w:val="%1)"/>
      <w:lvlJc w:val="left"/>
      <w:pPr>
        <w:ind w:left="1315" w:hanging="360"/>
      </w:pPr>
      <w:rPr>
        <w:rFonts w:hint="default"/>
      </w:rPr>
    </w:lvl>
    <w:lvl w:ilvl="1" w:tplc="04050019">
      <w:start w:val="1"/>
      <w:numFmt w:val="lowerLetter"/>
      <w:lvlText w:val="%2."/>
      <w:lvlJc w:val="left"/>
      <w:pPr>
        <w:ind w:left="2035" w:hanging="360"/>
      </w:pPr>
    </w:lvl>
    <w:lvl w:ilvl="2" w:tplc="0405001B" w:tentative="1">
      <w:start w:val="1"/>
      <w:numFmt w:val="lowerRoman"/>
      <w:lvlText w:val="%3."/>
      <w:lvlJc w:val="right"/>
      <w:pPr>
        <w:ind w:left="2755" w:hanging="180"/>
      </w:pPr>
    </w:lvl>
    <w:lvl w:ilvl="3" w:tplc="0405000F" w:tentative="1">
      <w:start w:val="1"/>
      <w:numFmt w:val="decimal"/>
      <w:lvlText w:val="%4."/>
      <w:lvlJc w:val="left"/>
      <w:pPr>
        <w:ind w:left="3475" w:hanging="360"/>
      </w:pPr>
    </w:lvl>
    <w:lvl w:ilvl="4" w:tplc="04050019" w:tentative="1">
      <w:start w:val="1"/>
      <w:numFmt w:val="lowerLetter"/>
      <w:lvlText w:val="%5."/>
      <w:lvlJc w:val="left"/>
      <w:pPr>
        <w:ind w:left="4195" w:hanging="360"/>
      </w:pPr>
    </w:lvl>
    <w:lvl w:ilvl="5" w:tplc="0405001B" w:tentative="1">
      <w:start w:val="1"/>
      <w:numFmt w:val="lowerRoman"/>
      <w:lvlText w:val="%6."/>
      <w:lvlJc w:val="right"/>
      <w:pPr>
        <w:ind w:left="4915" w:hanging="180"/>
      </w:pPr>
    </w:lvl>
    <w:lvl w:ilvl="6" w:tplc="0405000F" w:tentative="1">
      <w:start w:val="1"/>
      <w:numFmt w:val="decimal"/>
      <w:lvlText w:val="%7."/>
      <w:lvlJc w:val="left"/>
      <w:pPr>
        <w:ind w:left="5635" w:hanging="360"/>
      </w:pPr>
    </w:lvl>
    <w:lvl w:ilvl="7" w:tplc="04050019" w:tentative="1">
      <w:start w:val="1"/>
      <w:numFmt w:val="lowerLetter"/>
      <w:lvlText w:val="%8."/>
      <w:lvlJc w:val="left"/>
      <w:pPr>
        <w:ind w:left="6355" w:hanging="360"/>
      </w:pPr>
    </w:lvl>
    <w:lvl w:ilvl="8" w:tplc="0405001B" w:tentative="1">
      <w:start w:val="1"/>
      <w:numFmt w:val="lowerRoman"/>
      <w:lvlText w:val="%9."/>
      <w:lvlJc w:val="right"/>
      <w:pPr>
        <w:ind w:left="7075" w:hanging="180"/>
      </w:pPr>
    </w:lvl>
  </w:abstractNum>
  <w:abstractNum w:abstractNumId="20" w15:restartNumberingAfterBreak="0">
    <w:nsid w:val="59294C7B"/>
    <w:multiLevelType w:val="hybridMultilevel"/>
    <w:tmpl w:val="E1949726"/>
    <w:lvl w:ilvl="0" w:tplc="104C9DB4">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C921DD3"/>
    <w:multiLevelType w:val="hybridMultilevel"/>
    <w:tmpl w:val="8D86E5A8"/>
    <w:lvl w:ilvl="0" w:tplc="0405000F">
      <w:start w:val="1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1DB5642"/>
    <w:multiLevelType w:val="hybridMultilevel"/>
    <w:tmpl w:val="91F6EDE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7BB3A80"/>
    <w:multiLevelType w:val="hybridMultilevel"/>
    <w:tmpl w:val="FFC8209C"/>
    <w:lvl w:ilvl="0" w:tplc="367A55F4">
      <w:start w:val="3"/>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C134CB"/>
    <w:multiLevelType w:val="hybridMultilevel"/>
    <w:tmpl w:val="AE5EF7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E585B8C"/>
    <w:multiLevelType w:val="hybridMultilevel"/>
    <w:tmpl w:val="BC56AA3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EF97DB8"/>
    <w:multiLevelType w:val="hybridMultilevel"/>
    <w:tmpl w:val="47D662FC"/>
    <w:lvl w:ilvl="0" w:tplc="54B655A6">
      <w:start w:val="1"/>
      <w:numFmt w:val="decimal"/>
      <w:lvlText w:val="%1."/>
      <w:lvlJc w:val="left"/>
      <w:pPr>
        <w:ind w:left="720" w:hanging="360"/>
      </w:pPr>
      <w:rPr>
        <w:rFonts w:eastAsia="MS Mincho"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08034284">
    <w:abstractNumId w:val="0"/>
  </w:num>
  <w:num w:numId="2" w16cid:durableId="595868205">
    <w:abstractNumId w:val="1"/>
  </w:num>
  <w:num w:numId="3" w16cid:durableId="1514807274">
    <w:abstractNumId w:val="2"/>
  </w:num>
  <w:num w:numId="4" w16cid:durableId="2011980967">
    <w:abstractNumId w:val="3"/>
  </w:num>
  <w:num w:numId="5" w16cid:durableId="117720938">
    <w:abstractNumId w:val="4"/>
  </w:num>
  <w:num w:numId="6" w16cid:durableId="1732189634">
    <w:abstractNumId w:val="5"/>
  </w:num>
  <w:num w:numId="7" w16cid:durableId="1890456216">
    <w:abstractNumId w:val="6"/>
  </w:num>
  <w:num w:numId="8" w16cid:durableId="1236739475">
    <w:abstractNumId w:val="14"/>
  </w:num>
  <w:num w:numId="9" w16cid:durableId="1684553076">
    <w:abstractNumId w:val="12"/>
  </w:num>
  <w:num w:numId="10" w16cid:durableId="313795631">
    <w:abstractNumId w:val="19"/>
  </w:num>
  <w:num w:numId="11" w16cid:durableId="851798890">
    <w:abstractNumId w:val="25"/>
  </w:num>
  <w:num w:numId="12" w16cid:durableId="1782257302">
    <w:abstractNumId w:val="16"/>
  </w:num>
  <w:num w:numId="13" w16cid:durableId="1877816510">
    <w:abstractNumId w:val="18"/>
  </w:num>
  <w:num w:numId="14" w16cid:durableId="1060785322">
    <w:abstractNumId w:val="7"/>
  </w:num>
  <w:num w:numId="15" w16cid:durableId="1235235049">
    <w:abstractNumId w:val="11"/>
  </w:num>
  <w:num w:numId="16" w16cid:durableId="1101800848">
    <w:abstractNumId w:val="15"/>
  </w:num>
  <w:num w:numId="17" w16cid:durableId="2133208806">
    <w:abstractNumId w:val="26"/>
  </w:num>
  <w:num w:numId="18" w16cid:durableId="2094618760">
    <w:abstractNumId w:val="20"/>
  </w:num>
  <w:num w:numId="19" w16cid:durableId="640505384">
    <w:abstractNumId w:val="9"/>
  </w:num>
  <w:num w:numId="20" w16cid:durableId="1941451292">
    <w:abstractNumId w:val="17"/>
  </w:num>
  <w:num w:numId="21" w16cid:durableId="1799641697">
    <w:abstractNumId w:val="13"/>
  </w:num>
  <w:num w:numId="22" w16cid:durableId="1162963253">
    <w:abstractNumId w:val="21"/>
  </w:num>
  <w:num w:numId="23" w16cid:durableId="522717322">
    <w:abstractNumId w:val="23"/>
  </w:num>
  <w:num w:numId="24" w16cid:durableId="1141658362">
    <w:abstractNumId w:val="10"/>
  </w:num>
  <w:num w:numId="25" w16cid:durableId="874006871">
    <w:abstractNumId w:val="22"/>
  </w:num>
  <w:num w:numId="26" w16cid:durableId="2019385365">
    <w:abstractNumId w:val="8"/>
  </w:num>
  <w:num w:numId="27" w16cid:durableId="59139888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59393"/>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2EF"/>
    <w:rsid w:val="0000404A"/>
    <w:rsid w:val="00007411"/>
    <w:rsid w:val="00042B33"/>
    <w:rsid w:val="000672DA"/>
    <w:rsid w:val="00087815"/>
    <w:rsid w:val="0009065C"/>
    <w:rsid w:val="0009261A"/>
    <w:rsid w:val="000E718A"/>
    <w:rsid w:val="000F2355"/>
    <w:rsid w:val="00101FA6"/>
    <w:rsid w:val="0011769B"/>
    <w:rsid w:val="001306A5"/>
    <w:rsid w:val="00133B4C"/>
    <w:rsid w:val="00134DA4"/>
    <w:rsid w:val="001350B8"/>
    <w:rsid w:val="001466AF"/>
    <w:rsid w:val="00146F53"/>
    <w:rsid w:val="001542CD"/>
    <w:rsid w:val="001B7269"/>
    <w:rsid w:val="001C7972"/>
    <w:rsid w:val="001C7AE6"/>
    <w:rsid w:val="001E2AEB"/>
    <w:rsid w:val="001E345C"/>
    <w:rsid w:val="001F0E63"/>
    <w:rsid w:val="001F20DE"/>
    <w:rsid w:val="00200913"/>
    <w:rsid w:val="002112BA"/>
    <w:rsid w:val="0022792A"/>
    <w:rsid w:val="002371B0"/>
    <w:rsid w:val="0025244F"/>
    <w:rsid w:val="00265DCA"/>
    <w:rsid w:val="00276FBC"/>
    <w:rsid w:val="002A5D75"/>
    <w:rsid w:val="002E3239"/>
    <w:rsid w:val="003132F4"/>
    <w:rsid w:val="003338B3"/>
    <w:rsid w:val="00340A65"/>
    <w:rsid w:val="00350A1B"/>
    <w:rsid w:val="0035364C"/>
    <w:rsid w:val="0038274B"/>
    <w:rsid w:val="003C7477"/>
    <w:rsid w:val="003E14DE"/>
    <w:rsid w:val="003E5D65"/>
    <w:rsid w:val="004047F3"/>
    <w:rsid w:val="004469FC"/>
    <w:rsid w:val="00453A54"/>
    <w:rsid w:val="00462D4E"/>
    <w:rsid w:val="00464039"/>
    <w:rsid w:val="00475212"/>
    <w:rsid w:val="00476CD9"/>
    <w:rsid w:val="00482779"/>
    <w:rsid w:val="004C6883"/>
    <w:rsid w:val="004D038A"/>
    <w:rsid w:val="004D46F3"/>
    <w:rsid w:val="004D63BA"/>
    <w:rsid w:val="00506CFC"/>
    <w:rsid w:val="005265FA"/>
    <w:rsid w:val="0053522E"/>
    <w:rsid w:val="00535EE8"/>
    <w:rsid w:val="005D054A"/>
    <w:rsid w:val="005D3153"/>
    <w:rsid w:val="005E4BF6"/>
    <w:rsid w:val="005E5E2C"/>
    <w:rsid w:val="00657AA3"/>
    <w:rsid w:val="006615E3"/>
    <w:rsid w:val="00670A78"/>
    <w:rsid w:val="0067623C"/>
    <w:rsid w:val="0067751F"/>
    <w:rsid w:val="006A2BE1"/>
    <w:rsid w:val="006E51E4"/>
    <w:rsid w:val="006F387D"/>
    <w:rsid w:val="00712FE8"/>
    <w:rsid w:val="00753484"/>
    <w:rsid w:val="0076208C"/>
    <w:rsid w:val="00774B5E"/>
    <w:rsid w:val="007A6AC5"/>
    <w:rsid w:val="007B2EB6"/>
    <w:rsid w:val="007C1360"/>
    <w:rsid w:val="007D44D9"/>
    <w:rsid w:val="007D6C1A"/>
    <w:rsid w:val="007D7BBE"/>
    <w:rsid w:val="007E2CF3"/>
    <w:rsid w:val="008264F5"/>
    <w:rsid w:val="0083150C"/>
    <w:rsid w:val="00871BB8"/>
    <w:rsid w:val="008808DB"/>
    <w:rsid w:val="00881F04"/>
    <w:rsid w:val="00882415"/>
    <w:rsid w:val="00887AC9"/>
    <w:rsid w:val="008B0E2F"/>
    <w:rsid w:val="008F07C4"/>
    <w:rsid w:val="009028CC"/>
    <w:rsid w:val="00910136"/>
    <w:rsid w:val="00914787"/>
    <w:rsid w:val="0092476F"/>
    <w:rsid w:val="009252EF"/>
    <w:rsid w:val="009551A2"/>
    <w:rsid w:val="00955EC4"/>
    <w:rsid w:val="009614FD"/>
    <w:rsid w:val="0097198F"/>
    <w:rsid w:val="009923B6"/>
    <w:rsid w:val="009A1E97"/>
    <w:rsid w:val="009B3021"/>
    <w:rsid w:val="009E64E5"/>
    <w:rsid w:val="00A44407"/>
    <w:rsid w:val="00A5202F"/>
    <w:rsid w:val="00AA0570"/>
    <w:rsid w:val="00AC2F67"/>
    <w:rsid w:val="00BB0012"/>
    <w:rsid w:val="00BB190E"/>
    <w:rsid w:val="00BC0DD9"/>
    <w:rsid w:val="00BD4AAE"/>
    <w:rsid w:val="00C129FB"/>
    <w:rsid w:val="00C54081"/>
    <w:rsid w:val="00C75486"/>
    <w:rsid w:val="00C8746A"/>
    <w:rsid w:val="00C87B96"/>
    <w:rsid w:val="00CB01F9"/>
    <w:rsid w:val="00CC265F"/>
    <w:rsid w:val="00CE239F"/>
    <w:rsid w:val="00D06486"/>
    <w:rsid w:val="00D130FA"/>
    <w:rsid w:val="00D154AB"/>
    <w:rsid w:val="00D23E08"/>
    <w:rsid w:val="00D438DF"/>
    <w:rsid w:val="00D50BCB"/>
    <w:rsid w:val="00D87E86"/>
    <w:rsid w:val="00DA7451"/>
    <w:rsid w:val="00DB0580"/>
    <w:rsid w:val="00DD2336"/>
    <w:rsid w:val="00DD32AC"/>
    <w:rsid w:val="00E548D8"/>
    <w:rsid w:val="00E67185"/>
    <w:rsid w:val="00E67D7D"/>
    <w:rsid w:val="00E7415D"/>
    <w:rsid w:val="00E7476C"/>
    <w:rsid w:val="00EF3098"/>
    <w:rsid w:val="00F34F57"/>
    <w:rsid w:val="00F64924"/>
    <w:rsid w:val="00F73E6A"/>
    <w:rsid w:val="00F81176"/>
    <w:rsid w:val="00F913DE"/>
    <w:rsid w:val="00F9254E"/>
    <w:rsid w:val="00F96D27"/>
    <w:rsid w:val="00F97DC0"/>
    <w:rsid w:val="00FA543B"/>
    <w:rsid w:val="00FB05EB"/>
    <w:rsid w:val="00FB12C4"/>
    <w:rsid w:val="00FB3E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9393"/>
    <o:shapelayout v:ext="edit">
      <o:idmap v:ext="edit" data="1"/>
    </o:shapelayout>
  </w:shapeDefaults>
  <w:decimalSymbol w:val=","/>
  <w:listSeparator w:val=";"/>
  <w14:docId w14:val="689B007A"/>
  <w15:docId w15:val="{038A7838-3F39-488E-A1BD-5458E1897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252EF"/>
    <w:pPr>
      <w:suppressAutoHyphens/>
    </w:pPr>
    <w:rPr>
      <w:lang w:eastAsia="ar-SA"/>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9252EF"/>
    <w:rPr>
      <w:color w:val="0000FF"/>
      <w:u w:val="single"/>
    </w:rPr>
  </w:style>
  <w:style w:type="paragraph" w:styleId="Zkladntext">
    <w:name w:val="Body Text"/>
    <w:basedOn w:val="Normln"/>
    <w:rsid w:val="009252EF"/>
    <w:pPr>
      <w:jc w:val="both"/>
    </w:pPr>
  </w:style>
  <w:style w:type="paragraph" w:styleId="Nzev">
    <w:name w:val="Title"/>
    <w:basedOn w:val="Normln"/>
    <w:next w:val="Podnadpis"/>
    <w:qFormat/>
    <w:rsid w:val="009252EF"/>
    <w:pPr>
      <w:jc w:val="center"/>
    </w:pPr>
    <w:rPr>
      <w:b/>
      <w:sz w:val="56"/>
    </w:rPr>
  </w:style>
  <w:style w:type="paragraph" w:styleId="Podnadpis">
    <w:name w:val="Subtitle"/>
    <w:basedOn w:val="Normln"/>
    <w:next w:val="Zkladntext"/>
    <w:qFormat/>
    <w:rsid w:val="009252EF"/>
    <w:rPr>
      <w:sz w:val="24"/>
    </w:rPr>
  </w:style>
  <w:style w:type="paragraph" w:styleId="Zkladntextodsazen">
    <w:name w:val="Body Text Indent"/>
    <w:basedOn w:val="Normln"/>
    <w:rsid w:val="009252EF"/>
    <w:pPr>
      <w:ind w:left="360"/>
    </w:pPr>
  </w:style>
  <w:style w:type="paragraph" w:customStyle="1" w:styleId="Zkladntextodsazen21">
    <w:name w:val="Základní text odsazený 21"/>
    <w:basedOn w:val="Normln"/>
    <w:rsid w:val="009252EF"/>
    <w:pPr>
      <w:ind w:left="709" w:hanging="709"/>
    </w:pPr>
  </w:style>
  <w:style w:type="paragraph" w:styleId="Textbubliny">
    <w:name w:val="Balloon Text"/>
    <w:basedOn w:val="Normln"/>
    <w:link w:val="TextbublinyChar"/>
    <w:rsid w:val="009252EF"/>
    <w:rPr>
      <w:rFonts w:ascii="Tahoma" w:hAnsi="Tahoma" w:cs="Tahoma"/>
      <w:sz w:val="16"/>
      <w:szCs w:val="16"/>
    </w:rPr>
  </w:style>
  <w:style w:type="character" w:customStyle="1" w:styleId="TextbublinyChar">
    <w:name w:val="Text bubliny Char"/>
    <w:basedOn w:val="Standardnpsmoodstavce"/>
    <w:link w:val="Textbubliny"/>
    <w:rsid w:val="009252EF"/>
    <w:rPr>
      <w:rFonts w:ascii="Tahoma" w:hAnsi="Tahoma" w:cs="Tahoma"/>
      <w:sz w:val="16"/>
      <w:szCs w:val="16"/>
      <w:lang w:eastAsia="ar-SA"/>
    </w:rPr>
  </w:style>
  <w:style w:type="character" w:styleId="Odkaznakoment">
    <w:name w:val="annotation reference"/>
    <w:basedOn w:val="Standardnpsmoodstavce"/>
    <w:uiPriority w:val="99"/>
    <w:rsid w:val="009252EF"/>
    <w:rPr>
      <w:sz w:val="16"/>
      <w:szCs w:val="16"/>
    </w:rPr>
  </w:style>
  <w:style w:type="paragraph" w:styleId="Textkomente">
    <w:name w:val="annotation text"/>
    <w:basedOn w:val="Normln"/>
    <w:link w:val="TextkomenteChar"/>
    <w:rsid w:val="009252EF"/>
  </w:style>
  <w:style w:type="character" w:customStyle="1" w:styleId="TextkomenteChar">
    <w:name w:val="Text komentáře Char"/>
    <w:basedOn w:val="Standardnpsmoodstavce"/>
    <w:link w:val="Textkomente"/>
    <w:rsid w:val="009252EF"/>
    <w:rPr>
      <w:lang w:eastAsia="ar-SA"/>
    </w:rPr>
  </w:style>
  <w:style w:type="paragraph" w:styleId="Pedmtkomente">
    <w:name w:val="annotation subject"/>
    <w:basedOn w:val="Textkomente"/>
    <w:next w:val="Textkomente"/>
    <w:link w:val="PedmtkomenteChar"/>
    <w:rsid w:val="009252EF"/>
    <w:rPr>
      <w:b/>
      <w:bCs/>
    </w:rPr>
  </w:style>
  <w:style w:type="character" w:customStyle="1" w:styleId="PedmtkomenteChar">
    <w:name w:val="Předmět komentáře Char"/>
    <w:basedOn w:val="TextkomenteChar"/>
    <w:link w:val="Pedmtkomente"/>
    <w:rsid w:val="009252EF"/>
    <w:rPr>
      <w:b/>
      <w:bCs/>
      <w:lang w:eastAsia="ar-SA"/>
    </w:rPr>
  </w:style>
  <w:style w:type="paragraph" w:styleId="Zhlav">
    <w:name w:val="header"/>
    <w:basedOn w:val="Normln"/>
    <w:link w:val="ZhlavChar"/>
    <w:rsid w:val="009252EF"/>
    <w:pPr>
      <w:tabs>
        <w:tab w:val="center" w:pos="4536"/>
        <w:tab w:val="right" w:pos="9072"/>
      </w:tabs>
    </w:pPr>
  </w:style>
  <w:style w:type="character" w:customStyle="1" w:styleId="ZhlavChar">
    <w:name w:val="Záhlaví Char"/>
    <w:basedOn w:val="Standardnpsmoodstavce"/>
    <w:link w:val="Zhlav"/>
    <w:rsid w:val="009252EF"/>
    <w:rPr>
      <w:lang w:eastAsia="ar-SA"/>
    </w:rPr>
  </w:style>
  <w:style w:type="paragraph" w:styleId="Zpat">
    <w:name w:val="footer"/>
    <w:basedOn w:val="Normln"/>
    <w:link w:val="ZpatChar"/>
    <w:uiPriority w:val="99"/>
    <w:rsid w:val="009252EF"/>
    <w:pPr>
      <w:tabs>
        <w:tab w:val="center" w:pos="4536"/>
        <w:tab w:val="right" w:pos="9072"/>
      </w:tabs>
    </w:pPr>
  </w:style>
  <w:style w:type="character" w:customStyle="1" w:styleId="ZpatChar">
    <w:name w:val="Zápatí Char"/>
    <w:basedOn w:val="Standardnpsmoodstavce"/>
    <w:link w:val="Zpat"/>
    <w:uiPriority w:val="99"/>
    <w:rsid w:val="009252EF"/>
    <w:rPr>
      <w:lang w:eastAsia="ar-SA"/>
    </w:rPr>
  </w:style>
  <w:style w:type="paragraph" w:styleId="Revize">
    <w:name w:val="Revision"/>
    <w:hidden/>
    <w:uiPriority w:val="99"/>
    <w:semiHidden/>
    <w:rsid w:val="009252EF"/>
    <w:rPr>
      <w:lang w:eastAsia="ar-SA"/>
    </w:rPr>
  </w:style>
  <w:style w:type="character" w:customStyle="1" w:styleId="Standardnpsmoodstavce2">
    <w:name w:val="Standardní písmo odstavce2"/>
    <w:rsid w:val="009252EF"/>
  </w:style>
  <w:style w:type="paragraph" w:styleId="Odstavecseseznamem">
    <w:name w:val="List Paragraph"/>
    <w:basedOn w:val="Normln"/>
    <w:uiPriority w:val="34"/>
    <w:qFormat/>
    <w:rsid w:val="009252EF"/>
    <w:pPr>
      <w:ind w:left="708"/>
    </w:pPr>
  </w:style>
  <w:style w:type="character" w:customStyle="1" w:styleId="Hypertextovodkaz1">
    <w:name w:val="Hypertextový odkaz1"/>
    <w:basedOn w:val="Standardnpsmoodstavce"/>
    <w:rsid w:val="009252EF"/>
    <w:rPr>
      <w:color w:val="0000FF"/>
      <w:u w:val="single"/>
    </w:rPr>
  </w:style>
  <w:style w:type="character" w:customStyle="1" w:styleId="platne1">
    <w:name w:val="platne1"/>
    <w:basedOn w:val="Standardnpsmoodstavce"/>
    <w:uiPriority w:val="99"/>
    <w:rsid w:val="00004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844530">
      <w:bodyDiv w:val="1"/>
      <w:marLeft w:val="0"/>
      <w:marRight w:val="0"/>
      <w:marTop w:val="0"/>
      <w:marBottom w:val="0"/>
      <w:divBdr>
        <w:top w:val="none" w:sz="0" w:space="0" w:color="auto"/>
        <w:left w:val="none" w:sz="0" w:space="0" w:color="auto"/>
        <w:bottom w:val="none" w:sz="0" w:space="0" w:color="auto"/>
        <w:right w:val="none" w:sz="0" w:space="0" w:color="auto"/>
      </w:divBdr>
    </w:div>
    <w:div w:id="149926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irner@pmdp.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svikova@pmdp.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hyperlink" Target="mailto:faktury@pmdp.cz"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ktury@pmdp.cz" TargetMode="External"/><Relationship Id="rId22"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33268611C811E4699BEA03D23D23A81" ma:contentTypeVersion="1" ma:contentTypeDescription="Vytvoří nový dokument" ma:contentTypeScope="" ma:versionID="643d22b6178821d6f3c52c5188dfdf99">
  <xsd:schema xmlns:xsd="http://www.w3.org/2001/XMLSchema" xmlns:xs="http://www.w3.org/2001/XMLSchema" xmlns:p="http://schemas.microsoft.com/office/2006/metadata/properties" xmlns:ns2="a7951faf-23fd-4a20-be1e-078bbe8d3a9a" targetNamespace="http://schemas.microsoft.com/office/2006/metadata/properties" ma:root="true" ma:fieldsID="0c2c2550e774d23d24efe502dfb120e4" ns2:_="">
    <xsd:import namespace="a7951faf-23fd-4a20-be1e-078bbe8d3a9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51faf-23fd-4a20-be1e-078bbe8d3a9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CD4D7B-ED60-466D-82B8-C277DB4289A9}">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a7951faf-23fd-4a20-be1e-078bbe8d3a9a"/>
    <ds:schemaRef ds:uri="http://www.w3.org/XML/1998/namespace"/>
    <ds:schemaRef ds:uri="http://purl.org/dc/terms/"/>
  </ds:schemaRefs>
</ds:datastoreItem>
</file>

<file path=customXml/itemProps2.xml><?xml version="1.0" encoding="utf-8"?>
<ds:datastoreItem xmlns:ds="http://schemas.openxmlformats.org/officeDocument/2006/customXml" ds:itemID="{7219FE3F-CAE1-40B6-A46E-0182F810EA41}">
  <ds:schemaRefs>
    <ds:schemaRef ds:uri="http://schemas.microsoft.com/sharepoint/v3/contenttype/forms"/>
  </ds:schemaRefs>
</ds:datastoreItem>
</file>

<file path=customXml/itemProps3.xml><?xml version="1.0" encoding="utf-8"?>
<ds:datastoreItem xmlns:ds="http://schemas.openxmlformats.org/officeDocument/2006/customXml" ds:itemID="{F6FBA58B-7EFA-46C5-AB3A-F1AE10AF8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51faf-23fd-4a20-be1e-078bbe8d3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081004-7D66-4016-BE95-04953BC7D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9</Pages>
  <Words>2986</Words>
  <Characters>18039</Characters>
  <Application>Microsoft Office Word</Application>
  <DocSecurity>0</DocSecurity>
  <Lines>150</Lines>
  <Paragraphs>41</Paragraphs>
  <ScaleCrop>false</ScaleCrop>
  <HeadingPairs>
    <vt:vector size="2" baseType="variant">
      <vt:variant>
        <vt:lpstr>Název</vt:lpstr>
      </vt:variant>
      <vt:variant>
        <vt:i4>1</vt:i4>
      </vt:variant>
    </vt:vector>
  </HeadingPairs>
  <TitlesOfParts>
    <vt:vector size="1" baseType="lpstr">
      <vt:lpstr>Čistopis</vt:lpstr>
    </vt:vector>
  </TitlesOfParts>
  <Company>ELBA ČECHY a.s.</Company>
  <LinksUpToDate>false</LinksUpToDate>
  <CharactersWithSpaces>20984</CharactersWithSpaces>
  <SharedDoc>false</SharedDoc>
  <HLinks>
    <vt:vector size="24" baseType="variant">
      <vt:variant>
        <vt:i4>5243000</vt:i4>
      </vt:variant>
      <vt:variant>
        <vt:i4>9</vt:i4>
      </vt:variant>
      <vt:variant>
        <vt:i4>0</vt:i4>
      </vt:variant>
      <vt:variant>
        <vt:i4>5</vt:i4>
      </vt:variant>
      <vt:variant>
        <vt:lpwstr>mailto:vracovsky@pmdp.cz</vt:lpwstr>
      </vt:variant>
      <vt:variant>
        <vt:lpwstr/>
      </vt:variant>
      <vt:variant>
        <vt:i4>2359319</vt:i4>
      </vt:variant>
      <vt:variant>
        <vt:i4>6</vt:i4>
      </vt:variant>
      <vt:variant>
        <vt:i4>0</vt:i4>
      </vt:variant>
      <vt:variant>
        <vt:i4>5</vt:i4>
      </vt:variant>
      <vt:variant>
        <vt:lpwstr>mailto:karhan@pmdp.cz</vt:lpwstr>
      </vt:variant>
      <vt:variant>
        <vt:lpwstr/>
      </vt:variant>
      <vt:variant>
        <vt:i4>3342343</vt:i4>
      </vt:variant>
      <vt:variant>
        <vt:i4>3</vt:i4>
      </vt:variant>
      <vt:variant>
        <vt:i4>0</vt:i4>
      </vt:variant>
      <vt:variant>
        <vt:i4>5</vt:i4>
      </vt:variant>
      <vt:variant>
        <vt:lpwstr>mailto:nedved@pmdp.cz</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Čistopis</dc:title>
  <dc:creator>Karhan</dc:creator>
  <cp:lastModifiedBy>Kodýtková Zdeňka</cp:lastModifiedBy>
  <cp:revision>8</cp:revision>
  <cp:lastPrinted>2025-11-12T05:28:00Z</cp:lastPrinted>
  <dcterms:created xsi:type="dcterms:W3CDTF">2025-10-23T14:39:00Z</dcterms:created>
  <dcterms:modified xsi:type="dcterms:W3CDTF">2025-11-12T05:40:00Z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0x010100133268611C811E4699BEA03D23D23A81</vt:lpwstr>
  </property>
</Properties>
</file>