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E226" w14:textId="2E3EAAAD" w:rsidR="007553A7" w:rsidRDefault="007553A7" w:rsidP="007553A7">
      <w:pPr>
        <w:pStyle w:val="Nadpis2"/>
        <w:ind w:left="71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Rámcová s</w:t>
      </w:r>
      <w:r w:rsidR="00F30F83" w:rsidRPr="000331CC">
        <w:rPr>
          <w:b/>
          <w:sz w:val="32"/>
          <w:szCs w:val="32"/>
        </w:rPr>
        <w:t>mlouva</w:t>
      </w:r>
      <w:r>
        <w:rPr>
          <w:b/>
          <w:sz w:val="32"/>
          <w:szCs w:val="32"/>
        </w:rPr>
        <w:t xml:space="preserve"> o</w:t>
      </w:r>
      <w:r w:rsidR="00F30F83" w:rsidRPr="000331CC">
        <w:rPr>
          <w:b/>
          <w:sz w:val="32"/>
          <w:szCs w:val="32"/>
        </w:rPr>
        <w:t xml:space="preserve"> zajištění ostrahy a ochrany majetku a osob</w:t>
      </w:r>
      <w:r>
        <w:rPr>
          <w:b/>
          <w:sz w:val="32"/>
          <w:szCs w:val="32"/>
        </w:rPr>
        <w:t xml:space="preserve"> pro mimořádné situace mimo objekty</w:t>
      </w:r>
      <w:r w:rsidR="00F30F83" w:rsidRPr="000331CC">
        <w:rPr>
          <w:b/>
          <w:sz w:val="32"/>
          <w:szCs w:val="32"/>
        </w:rPr>
        <w:t xml:space="preserve"> PMDP, a.s.</w:t>
      </w:r>
    </w:p>
    <w:p w14:paraId="583E9825" w14:textId="26F27B59" w:rsidR="00064695" w:rsidRDefault="007553A7" w:rsidP="007553A7">
      <w:pPr>
        <w:pStyle w:val="Nadpis2"/>
        <w:ind w:left="71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Ostraha na vyžádání</w:t>
      </w:r>
    </w:p>
    <w:p w14:paraId="58CC946D" w14:textId="2E4AB8D5" w:rsidR="002009ED" w:rsidRPr="002009ED" w:rsidRDefault="002009ED" w:rsidP="007553A7">
      <w:pPr>
        <w:pStyle w:val="Nadpis2"/>
        <w:jc w:val="center"/>
        <w:rPr>
          <w:b/>
          <w:sz w:val="24"/>
        </w:rPr>
      </w:pPr>
      <w:r w:rsidRPr="002009ED">
        <w:rPr>
          <w:b/>
          <w:sz w:val="24"/>
        </w:rPr>
        <w:t>č.</w:t>
      </w:r>
      <w:r>
        <w:rPr>
          <w:b/>
          <w:sz w:val="24"/>
        </w:rPr>
        <w:t xml:space="preserve"> objednatele: </w:t>
      </w:r>
      <w:r w:rsidR="006E09EF">
        <w:rPr>
          <w:b/>
          <w:sz w:val="24"/>
        </w:rPr>
        <w:t>…………….</w:t>
      </w:r>
    </w:p>
    <w:p w14:paraId="79B465A8" w14:textId="0C0732E4" w:rsidR="00745C4B" w:rsidRPr="006235B2" w:rsidRDefault="00745C4B" w:rsidP="00745C4B">
      <w:pPr>
        <w:jc w:val="center"/>
        <w:rPr>
          <w:i/>
        </w:rPr>
      </w:pPr>
      <w:r w:rsidRPr="006235B2">
        <w:rPr>
          <w:i/>
        </w:rPr>
        <w:t>uzavřená</w:t>
      </w:r>
    </w:p>
    <w:p w14:paraId="18ACC8E2" w14:textId="0D80E56B" w:rsidR="00745C4B" w:rsidRPr="006235B2" w:rsidRDefault="00745C4B" w:rsidP="00745C4B">
      <w:pPr>
        <w:jc w:val="center"/>
        <w:rPr>
          <w:i/>
        </w:rPr>
      </w:pPr>
      <w:r w:rsidRPr="006235B2">
        <w:rPr>
          <w:i/>
        </w:rPr>
        <w:t xml:space="preserve">podle </w:t>
      </w:r>
      <w:proofErr w:type="spellStart"/>
      <w:r w:rsidRPr="006235B2">
        <w:rPr>
          <w:i/>
        </w:rPr>
        <w:t>ust</w:t>
      </w:r>
      <w:proofErr w:type="spellEnd"/>
      <w:r w:rsidRPr="006235B2">
        <w:rPr>
          <w:i/>
        </w:rPr>
        <w:t xml:space="preserve">. § 1746, odst. 2 zákona č. 89/2012 Sb., občanský zákoník, </w:t>
      </w:r>
      <w:r w:rsidR="00266DE3" w:rsidRPr="006235B2">
        <w:rPr>
          <w:i/>
        </w:rPr>
        <w:t xml:space="preserve">ve znění pozdějších </w:t>
      </w:r>
      <w:r w:rsidR="000268B4" w:rsidRPr="006235B2">
        <w:rPr>
          <w:i/>
        </w:rPr>
        <w:t>předpisů</w:t>
      </w:r>
    </w:p>
    <w:p w14:paraId="38294647" w14:textId="77777777" w:rsidR="00064695" w:rsidRPr="00493366" w:rsidRDefault="00D532E3" w:rsidP="00C633D3">
      <w:pPr>
        <w:widowControl w:val="0"/>
        <w:autoSpaceDE w:val="0"/>
        <w:autoSpaceDN w:val="0"/>
        <w:adjustRightInd w:val="0"/>
        <w:spacing w:line="292" w:lineRule="atLeast"/>
        <w:ind w:left="284"/>
        <w:jc w:val="both"/>
        <w:outlineLvl w:val="0"/>
      </w:pPr>
      <w:r w:rsidRPr="00493366">
        <w:t xml:space="preserve">  </w:t>
      </w:r>
    </w:p>
    <w:p w14:paraId="2279D322" w14:textId="77777777" w:rsidR="006A538B" w:rsidRPr="00493366" w:rsidRDefault="00AB4075" w:rsidP="00D17AB4">
      <w:pPr>
        <w:widowControl w:val="0"/>
        <w:autoSpaceDE w:val="0"/>
        <w:autoSpaceDN w:val="0"/>
        <w:adjustRightInd w:val="0"/>
        <w:spacing w:line="292" w:lineRule="atLeast"/>
        <w:ind w:firstLine="567"/>
        <w:jc w:val="both"/>
        <w:outlineLvl w:val="0"/>
      </w:pPr>
      <w:r w:rsidRPr="00493366">
        <w:t>N</w:t>
      </w:r>
      <w:r w:rsidR="002504DD" w:rsidRPr="00493366">
        <w:t>íže uvedeného dne</w:t>
      </w:r>
      <w:r w:rsidRPr="00493366">
        <w:t>, měsíce a roku</w:t>
      </w:r>
    </w:p>
    <w:p w14:paraId="36A581D0" w14:textId="77777777" w:rsidR="00064695" w:rsidRPr="00493366" w:rsidRDefault="00064695" w:rsidP="00D17AB4">
      <w:pPr>
        <w:ind w:left="567" w:hanging="567"/>
        <w:jc w:val="both"/>
      </w:pPr>
    </w:p>
    <w:p w14:paraId="0671E6D3" w14:textId="77777777" w:rsidR="00064695" w:rsidRPr="00493366" w:rsidRDefault="00064695" w:rsidP="00D17AB4">
      <w:pPr>
        <w:pStyle w:val="Zkladntext"/>
        <w:ind w:left="360"/>
        <w:jc w:val="both"/>
      </w:pPr>
      <w:r w:rsidRPr="00493366">
        <w:rPr>
          <w:b/>
        </w:rPr>
        <w:t>Plzeňské městské dopravní podniky, a.s.,</w:t>
      </w:r>
    </w:p>
    <w:p w14:paraId="5AB0F375" w14:textId="20D57F9F" w:rsidR="00064695" w:rsidRPr="00493366" w:rsidRDefault="00064695" w:rsidP="00D17AB4">
      <w:pPr>
        <w:ind w:left="567" w:hanging="567"/>
        <w:jc w:val="both"/>
      </w:pPr>
      <w:r w:rsidRPr="00493366">
        <w:t xml:space="preserve"> </w:t>
      </w:r>
      <w:r w:rsidRPr="00493366">
        <w:tab/>
      </w:r>
      <w:r w:rsidR="00003B48" w:rsidRPr="00493366">
        <w:t>s</w:t>
      </w:r>
      <w:r w:rsidRPr="00493366">
        <w:t xml:space="preserve">ídlo: </w:t>
      </w:r>
      <w:r w:rsidRPr="00493366">
        <w:tab/>
      </w:r>
      <w:r w:rsidRPr="00493366">
        <w:tab/>
      </w:r>
      <w:r w:rsidRPr="00493366">
        <w:tab/>
        <w:t>Den</w:t>
      </w:r>
      <w:r w:rsidR="00B250F4" w:rsidRPr="00493366">
        <w:t>isovo nábřeží 920/12</w:t>
      </w:r>
      <w:r w:rsidR="009A7F0D" w:rsidRPr="00493366">
        <w:t>, Východní Předměstí, 301 00 Plzeň</w:t>
      </w:r>
    </w:p>
    <w:p w14:paraId="5178C24B" w14:textId="77777777" w:rsidR="00064695" w:rsidRPr="00493366" w:rsidRDefault="00064695" w:rsidP="00D17AB4">
      <w:pPr>
        <w:ind w:left="567"/>
        <w:jc w:val="both"/>
      </w:pPr>
      <w:r w:rsidRPr="00493366">
        <w:t xml:space="preserve">IČO: </w:t>
      </w:r>
      <w:r w:rsidRPr="00493366">
        <w:tab/>
      </w:r>
      <w:r w:rsidRPr="00493366">
        <w:tab/>
      </w:r>
      <w:r w:rsidRPr="00493366">
        <w:tab/>
        <w:t xml:space="preserve">25220683      </w:t>
      </w:r>
    </w:p>
    <w:p w14:paraId="20C29B94" w14:textId="77777777" w:rsidR="00064695" w:rsidRPr="00493366" w:rsidRDefault="00064695" w:rsidP="00D17AB4">
      <w:pPr>
        <w:ind w:left="567"/>
        <w:jc w:val="both"/>
      </w:pPr>
      <w:r w:rsidRPr="00493366">
        <w:t xml:space="preserve">DIČ: </w:t>
      </w:r>
      <w:r w:rsidRPr="00493366">
        <w:tab/>
      </w:r>
      <w:r w:rsidRPr="00493366">
        <w:tab/>
      </w:r>
      <w:r w:rsidRPr="00493366">
        <w:tab/>
        <w:t>CZ25220683</w:t>
      </w:r>
    </w:p>
    <w:p w14:paraId="64D7388E" w14:textId="2C65D3FE" w:rsidR="00064695" w:rsidRPr="00493366" w:rsidRDefault="00003B48" w:rsidP="00D17AB4">
      <w:pPr>
        <w:ind w:left="567"/>
        <w:jc w:val="both"/>
      </w:pPr>
      <w:r w:rsidRPr="00493366">
        <w:t>zastoupené</w:t>
      </w:r>
      <w:r w:rsidR="00064695" w:rsidRPr="00493366">
        <w:t xml:space="preserve">: </w:t>
      </w:r>
      <w:r w:rsidR="00064695" w:rsidRPr="00493366">
        <w:tab/>
      </w:r>
      <w:r w:rsidR="00064695" w:rsidRPr="00493366">
        <w:tab/>
      </w:r>
      <w:r w:rsidR="006E09EF">
        <w:t xml:space="preserve">doc. Ing. Michaelou </w:t>
      </w:r>
      <w:proofErr w:type="spellStart"/>
      <w:r w:rsidR="006E09EF">
        <w:t>Krechovskou</w:t>
      </w:r>
      <w:proofErr w:type="spellEnd"/>
      <w:r w:rsidR="006E09EF">
        <w:t>, Ph.D., předsedkyní představenstva</w:t>
      </w:r>
    </w:p>
    <w:p w14:paraId="2FA19DD7" w14:textId="77777777" w:rsidR="00064695" w:rsidRPr="00493366" w:rsidRDefault="00064695" w:rsidP="00D17AB4">
      <w:pPr>
        <w:ind w:left="567"/>
        <w:jc w:val="both"/>
      </w:pPr>
      <w:r w:rsidRPr="00493366">
        <w:t xml:space="preserve">bankovní spojení: </w:t>
      </w:r>
      <w:r w:rsidRPr="00493366">
        <w:tab/>
        <w:t>ČSOB, a.s., číslo účtu: 117433803/0300</w:t>
      </w:r>
    </w:p>
    <w:p w14:paraId="66311D6A" w14:textId="77777777" w:rsidR="00064695" w:rsidRPr="00493366" w:rsidRDefault="00003B48" w:rsidP="00D17AB4">
      <w:pPr>
        <w:ind w:left="567"/>
        <w:jc w:val="both"/>
      </w:pPr>
      <w:r w:rsidRPr="00493366">
        <w:t>k</w:t>
      </w:r>
      <w:r w:rsidR="00064695" w:rsidRPr="00493366">
        <w:t>ontaktní osoba:</w:t>
      </w:r>
      <w:r w:rsidR="00064695" w:rsidRPr="00493366">
        <w:tab/>
        <w:t xml:space="preserve">Eva Vracovská, vedoucí investic a správy majetku </w:t>
      </w:r>
    </w:p>
    <w:p w14:paraId="05426352" w14:textId="77777777" w:rsidR="00064695" w:rsidRPr="00493366" w:rsidRDefault="00003B48" w:rsidP="00D17AB4">
      <w:pPr>
        <w:ind w:left="567"/>
        <w:jc w:val="both"/>
      </w:pPr>
      <w:r w:rsidRPr="00493366">
        <w:t>t</w:t>
      </w:r>
      <w:r w:rsidR="00064695" w:rsidRPr="00493366">
        <w:t>el/mobil:</w:t>
      </w:r>
      <w:r w:rsidR="00064695" w:rsidRPr="00493366">
        <w:tab/>
      </w:r>
      <w:r w:rsidR="00064695" w:rsidRPr="00493366">
        <w:tab/>
        <w:t>378 037 421, 724 926 430</w:t>
      </w:r>
    </w:p>
    <w:p w14:paraId="5EE90546" w14:textId="77777777" w:rsidR="005E6AE8" w:rsidRPr="00493366" w:rsidRDefault="00003B48" w:rsidP="00D17AB4">
      <w:pPr>
        <w:ind w:left="567"/>
        <w:jc w:val="both"/>
      </w:pPr>
      <w:r w:rsidRPr="00493366">
        <w:t>e</w:t>
      </w:r>
      <w:r w:rsidR="00064695" w:rsidRPr="00493366">
        <w:t>-mail:</w:t>
      </w:r>
      <w:r w:rsidR="005E6AE8" w:rsidRPr="00493366">
        <w:tab/>
      </w:r>
      <w:r w:rsidR="005E6AE8" w:rsidRPr="00493366">
        <w:tab/>
      </w:r>
      <w:r w:rsidR="005E6AE8" w:rsidRPr="00493366">
        <w:tab/>
        <w:t xml:space="preserve"> </w:t>
      </w:r>
      <w:hyperlink r:id="rId12" w:history="1">
        <w:r w:rsidR="005E6AE8" w:rsidRPr="00493366">
          <w:rPr>
            <w:rStyle w:val="Hypertextovodkaz"/>
          </w:rPr>
          <w:t>vracovska@pmdp.cz</w:t>
        </w:r>
      </w:hyperlink>
    </w:p>
    <w:p w14:paraId="2C7C2905" w14:textId="03F5423B" w:rsidR="00064695" w:rsidRPr="00493366" w:rsidRDefault="00003B48" w:rsidP="00D17AB4">
      <w:pPr>
        <w:ind w:left="2832" w:hanging="2265"/>
        <w:jc w:val="both"/>
      </w:pPr>
      <w:r w:rsidRPr="00493366">
        <w:t>o</w:t>
      </w:r>
      <w:r w:rsidR="00064695" w:rsidRPr="00493366">
        <w:t>bchodní rejstřík:</w:t>
      </w:r>
      <w:r w:rsidR="00064695" w:rsidRPr="00493366">
        <w:tab/>
      </w:r>
      <w:r w:rsidRPr="00493366">
        <w:t>s</w:t>
      </w:r>
      <w:r w:rsidR="00064695" w:rsidRPr="00493366">
        <w:t xml:space="preserve">polečnost zapsaná v obchodním rejstříku </w:t>
      </w:r>
      <w:r w:rsidR="006235B2">
        <w:t>vedeném</w:t>
      </w:r>
      <w:r w:rsidR="00064695" w:rsidRPr="00493366">
        <w:t xml:space="preserve"> Krajským soudem v Plzni oddíl B, vložka 710</w:t>
      </w:r>
    </w:p>
    <w:p w14:paraId="323E6F72" w14:textId="77777777" w:rsidR="006A538B" w:rsidRPr="00493366" w:rsidRDefault="006A538B" w:rsidP="00D17AB4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20463EF5" w14:textId="77777777" w:rsidR="00064695" w:rsidRPr="00493366" w:rsidRDefault="00064695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  <w:rPr>
          <w:i/>
        </w:rPr>
      </w:pPr>
      <w:r w:rsidRPr="00493366">
        <w:rPr>
          <w:i/>
        </w:rPr>
        <w:t>(dále také „</w:t>
      </w:r>
      <w:r w:rsidR="00B70EEC" w:rsidRPr="00493366">
        <w:rPr>
          <w:b/>
          <w:i/>
        </w:rPr>
        <w:t>Objednatel</w:t>
      </w:r>
      <w:r w:rsidR="00B81F1D" w:rsidRPr="00493366">
        <w:rPr>
          <w:i/>
        </w:rPr>
        <w:t>“</w:t>
      </w:r>
      <w:r w:rsidR="00003B48" w:rsidRPr="00493366">
        <w:rPr>
          <w:i/>
        </w:rPr>
        <w:t xml:space="preserve"> nebo </w:t>
      </w:r>
      <w:r w:rsidR="00B81F1D" w:rsidRPr="00493366">
        <w:rPr>
          <w:i/>
        </w:rPr>
        <w:t>„</w:t>
      </w:r>
      <w:r w:rsidR="00003B48" w:rsidRPr="00493366">
        <w:rPr>
          <w:b/>
          <w:i/>
        </w:rPr>
        <w:t>PMDP, a.s.</w:t>
      </w:r>
      <w:r w:rsidRPr="00493366">
        <w:rPr>
          <w:i/>
        </w:rPr>
        <w:t>“)</w:t>
      </w:r>
    </w:p>
    <w:p w14:paraId="41EA0EFA" w14:textId="77777777" w:rsidR="00064695" w:rsidRPr="00493366" w:rsidRDefault="00064695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4B4D5BB8" w14:textId="77777777" w:rsidR="00064695" w:rsidRPr="00493366" w:rsidRDefault="00064695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  <w:r w:rsidRPr="00493366">
        <w:t>a</w:t>
      </w:r>
    </w:p>
    <w:p w14:paraId="71C485F2" w14:textId="77777777" w:rsidR="00650CEE" w:rsidRPr="00493366" w:rsidRDefault="00650CEE" w:rsidP="00D17AB4">
      <w:pPr>
        <w:ind w:left="567" w:hanging="567"/>
        <w:jc w:val="both"/>
      </w:pPr>
    </w:p>
    <w:p w14:paraId="1B538888" w14:textId="14F07AA9" w:rsidR="00650CEE" w:rsidRPr="00493366" w:rsidRDefault="00745C4B" w:rsidP="00D17AB4">
      <w:pPr>
        <w:pStyle w:val="Zkladntext"/>
        <w:ind w:left="360"/>
        <w:jc w:val="both"/>
        <w:rPr>
          <w:b/>
        </w:rPr>
      </w:pPr>
      <w:r w:rsidRPr="00493366">
        <w:rPr>
          <w:b/>
        </w:rPr>
        <w:t>Dodavatel:</w:t>
      </w:r>
      <w:r w:rsidRPr="00493366">
        <w:rPr>
          <w:b/>
        </w:rPr>
        <w:tab/>
      </w:r>
      <w:r w:rsidRPr="00493366">
        <w:rPr>
          <w:b/>
        </w:rPr>
        <w:tab/>
      </w:r>
      <w:bookmarkStart w:id="0" w:name="_Hlk115091343"/>
      <w:r w:rsidRPr="00493366">
        <w:rPr>
          <w:b/>
          <w:highlight w:val="cyan"/>
        </w:rPr>
        <w:t>[DOPLNÍ DODAVATEL]</w:t>
      </w:r>
      <w:r w:rsidR="003B3785" w:rsidRPr="00493366">
        <w:rPr>
          <w:b/>
        </w:rPr>
        <w:t xml:space="preserve">  </w:t>
      </w:r>
      <w:bookmarkEnd w:id="0"/>
    </w:p>
    <w:p w14:paraId="6EA9875F" w14:textId="568BF851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s</w:t>
      </w:r>
      <w:r w:rsidR="00650CEE" w:rsidRPr="00493366">
        <w:rPr>
          <w:szCs w:val="24"/>
        </w:rPr>
        <w:t>ídlo:</w:t>
      </w:r>
      <w:r w:rsidR="00650CEE" w:rsidRPr="00493366">
        <w:rPr>
          <w:szCs w:val="24"/>
        </w:rPr>
        <w:tab/>
        <w:t xml:space="preserve">      </w:t>
      </w:r>
      <w:r w:rsidR="00650CEE" w:rsidRPr="00493366">
        <w:rPr>
          <w:szCs w:val="24"/>
        </w:rPr>
        <w:tab/>
      </w:r>
      <w:r w:rsidR="00650CEE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r w:rsidR="00650CEE" w:rsidRPr="00493366">
        <w:rPr>
          <w:b/>
          <w:szCs w:val="24"/>
        </w:rPr>
        <w:t xml:space="preserve">  </w:t>
      </w:r>
    </w:p>
    <w:p w14:paraId="78BB29AA" w14:textId="0AE2E751" w:rsidR="00650CEE" w:rsidRPr="00493366" w:rsidRDefault="00C633D3" w:rsidP="00D17AB4">
      <w:pPr>
        <w:pStyle w:val="Podnadpis"/>
        <w:ind w:left="567"/>
        <w:jc w:val="both"/>
        <w:rPr>
          <w:b/>
          <w:szCs w:val="24"/>
        </w:rPr>
      </w:pPr>
      <w:r w:rsidRPr="00493366">
        <w:rPr>
          <w:bCs/>
          <w:szCs w:val="24"/>
        </w:rPr>
        <w:t>IČO:</w:t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</w:p>
    <w:p w14:paraId="3F3A5D2A" w14:textId="411FBB38" w:rsidR="00650CEE" w:rsidRPr="00493366" w:rsidRDefault="00C633D3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bCs/>
          <w:szCs w:val="24"/>
        </w:rPr>
        <w:t>DIČ:</w:t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Pr="00493366">
        <w:rPr>
          <w:bCs/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</w:p>
    <w:p w14:paraId="3D14D838" w14:textId="35AA3C87" w:rsidR="00650CEE" w:rsidRPr="00493366" w:rsidRDefault="00003B48" w:rsidP="00D17AB4">
      <w:pPr>
        <w:pStyle w:val="Podnadpis"/>
        <w:ind w:left="567"/>
        <w:jc w:val="both"/>
        <w:rPr>
          <w:szCs w:val="24"/>
        </w:rPr>
      </w:pPr>
      <w:r w:rsidRPr="00493366">
        <w:rPr>
          <w:szCs w:val="24"/>
        </w:rPr>
        <w:t>z</w:t>
      </w:r>
      <w:r w:rsidR="00650CEE" w:rsidRPr="00493366">
        <w:rPr>
          <w:szCs w:val="24"/>
        </w:rPr>
        <w:t>astoupen</w:t>
      </w:r>
      <w:r w:rsidR="00147A6F" w:rsidRPr="00493366">
        <w:rPr>
          <w:szCs w:val="24"/>
        </w:rPr>
        <w:t>ý</w:t>
      </w:r>
      <w:r w:rsidR="00650CEE" w:rsidRPr="00493366">
        <w:rPr>
          <w:szCs w:val="24"/>
        </w:rPr>
        <w:t xml:space="preserve">: </w:t>
      </w:r>
      <w:r w:rsidR="00064695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</w:p>
    <w:p w14:paraId="63B7AC84" w14:textId="11B1C5E2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b</w:t>
      </w:r>
      <w:r w:rsidR="00650CEE" w:rsidRPr="00493366">
        <w:rPr>
          <w:szCs w:val="24"/>
        </w:rPr>
        <w:t xml:space="preserve">ankovní spojení: </w:t>
      </w:r>
      <w:r w:rsidR="00650CEE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r w:rsidR="00650CEE" w:rsidRPr="00493366">
        <w:rPr>
          <w:b/>
          <w:szCs w:val="24"/>
        </w:rPr>
        <w:t xml:space="preserve"> </w:t>
      </w:r>
    </w:p>
    <w:p w14:paraId="18622B6F" w14:textId="6864E0BC" w:rsidR="00650CEE" w:rsidRPr="00493366" w:rsidRDefault="00650CEE" w:rsidP="00D17AB4">
      <w:pPr>
        <w:pStyle w:val="Zkladntext"/>
        <w:spacing w:after="0"/>
        <w:ind w:left="567" w:hanging="567"/>
        <w:jc w:val="both"/>
      </w:pPr>
      <w:r w:rsidRPr="00493366">
        <w:t xml:space="preserve">       </w:t>
      </w:r>
      <w:r w:rsidR="00064695" w:rsidRPr="00493366">
        <w:tab/>
      </w:r>
      <w:r w:rsidR="00003B48" w:rsidRPr="00493366">
        <w:t>k</w:t>
      </w:r>
      <w:r w:rsidRPr="00493366">
        <w:t>ontaktní osoba:</w:t>
      </w:r>
      <w:r w:rsidR="00064695" w:rsidRPr="00493366">
        <w:tab/>
      </w:r>
      <w:r w:rsidR="00745C4B" w:rsidRPr="00493366">
        <w:rPr>
          <w:b/>
          <w:highlight w:val="cyan"/>
        </w:rPr>
        <w:t>[DOPLNÍ DODAVATEL]</w:t>
      </w:r>
    </w:p>
    <w:p w14:paraId="0928EEE2" w14:textId="624EEE8E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t</w:t>
      </w:r>
      <w:r w:rsidR="00650CEE" w:rsidRPr="00493366">
        <w:rPr>
          <w:szCs w:val="24"/>
        </w:rPr>
        <w:t xml:space="preserve">el.: </w:t>
      </w:r>
      <w:r w:rsidR="00064695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3B3785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r w:rsidR="00650CEE" w:rsidRPr="00493366">
        <w:rPr>
          <w:b/>
          <w:szCs w:val="24"/>
        </w:rPr>
        <w:t xml:space="preserve"> </w:t>
      </w:r>
    </w:p>
    <w:p w14:paraId="0261185E" w14:textId="2E20774C" w:rsidR="00650CEE" w:rsidRPr="00493366" w:rsidRDefault="00003B48" w:rsidP="00D17AB4">
      <w:pPr>
        <w:pStyle w:val="Podnadpis"/>
        <w:ind w:left="567"/>
        <w:jc w:val="both"/>
        <w:rPr>
          <w:i/>
          <w:color w:val="800000"/>
          <w:szCs w:val="24"/>
        </w:rPr>
      </w:pPr>
      <w:r w:rsidRPr="00493366">
        <w:rPr>
          <w:szCs w:val="24"/>
        </w:rPr>
        <w:t>e</w:t>
      </w:r>
      <w:r w:rsidR="00650CEE" w:rsidRPr="00493366">
        <w:rPr>
          <w:szCs w:val="24"/>
        </w:rPr>
        <w:t xml:space="preserve">-mail: </w:t>
      </w:r>
      <w:r w:rsidR="00650CEE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064695" w:rsidRPr="00493366">
        <w:rPr>
          <w:szCs w:val="24"/>
        </w:rPr>
        <w:tab/>
      </w:r>
      <w:r w:rsidR="00745C4B" w:rsidRPr="00493366">
        <w:rPr>
          <w:b/>
          <w:szCs w:val="24"/>
          <w:highlight w:val="cyan"/>
        </w:rPr>
        <w:t>[DOPLNÍ DODAVATEL]</w:t>
      </w:r>
      <w:hyperlink r:id="rId13" w:history="1"/>
    </w:p>
    <w:p w14:paraId="61F06D77" w14:textId="0FB9EA83" w:rsidR="00064695" w:rsidRPr="00493366" w:rsidRDefault="00003B48" w:rsidP="00D17AB4">
      <w:pPr>
        <w:pStyle w:val="Podnadpis"/>
        <w:ind w:left="567"/>
        <w:jc w:val="both"/>
        <w:rPr>
          <w:szCs w:val="24"/>
        </w:rPr>
      </w:pPr>
      <w:r w:rsidRPr="00493366">
        <w:rPr>
          <w:szCs w:val="24"/>
        </w:rPr>
        <w:t>o</w:t>
      </w:r>
      <w:r w:rsidR="00064695" w:rsidRPr="00493366">
        <w:rPr>
          <w:szCs w:val="24"/>
        </w:rPr>
        <w:t>bchodní rejstřík:</w:t>
      </w:r>
      <w:r w:rsidR="00064695" w:rsidRPr="00493366">
        <w:rPr>
          <w:szCs w:val="24"/>
        </w:rPr>
        <w:tab/>
      </w:r>
      <w:r w:rsidRPr="00493366">
        <w:rPr>
          <w:szCs w:val="24"/>
        </w:rPr>
        <w:t>s</w:t>
      </w:r>
      <w:r w:rsidR="00650CEE" w:rsidRPr="00493366">
        <w:rPr>
          <w:szCs w:val="24"/>
        </w:rPr>
        <w:t xml:space="preserve">polečnost zapsaná v obchodním rejstříku </w:t>
      </w:r>
      <w:r w:rsidR="006235B2">
        <w:rPr>
          <w:szCs w:val="24"/>
        </w:rPr>
        <w:t>vedeném</w:t>
      </w:r>
      <w:r w:rsidR="00650CEE" w:rsidRPr="00493366">
        <w:rPr>
          <w:szCs w:val="24"/>
        </w:rPr>
        <w:t xml:space="preserve">  </w:t>
      </w:r>
    </w:p>
    <w:p w14:paraId="5FA46B96" w14:textId="7473AE3E" w:rsidR="00650CEE" w:rsidRPr="00493366" w:rsidRDefault="00745C4B" w:rsidP="00D17AB4">
      <w:pPr>
        <w:pStyle w:val="Podnadpis"/>
        <w:ind w:left="2691" w:firstLine="141"/>
        <w:jc w:val="both"/>
        <w:rPr>
          <w:szCs w:val="24"/>
        </w:rPr>
      </w:pPr>
      <w:bookmarkStart w:id="1" w:name="_Hlk115092262"/>
      <w:r w:rsidRPr="00493366">
        <w:rPr>
          <w:b/>
          <w:szCs w:val="24"/>
          <w:highlight w:val="cyan"/>
        </w:rPr>
        <w:t>[DOPLNÍ DODAVATEL]</w:t>
      </w:r>
    </w:p>
    <w:bookmarkEnd w:id="1"/>
    <w:p w14:paraId="41C045EA" w14:textId="77777777" w:rsidR="00064695" w:rsidRPr="00493366" w:rsidRDefault="00064695" w:rsidP="00D17AB4">
      <w:pPr>
        <w:pStyle w:val="Podnadpis"/>
        <w:ind w:left="567" w:hanging="567"/>
        <w:jc w:val="both"/>
        <w:rPr>
          <w:szCs w:val="24"/>
        </w:rPr>
      </w:pPr>
    </w:p>
    <w:p w14:paraId="25443080" w14:textId="02BB3079" w:rsidR="00650CEE" w:rsidRPr="00377CF8" w:rsidRDefault="00650CEE" w:rsidP="00377CF8">
      <w:pPr>
        <w:pStyle w:val="Podnadpis"/>
        <w:ind w:left="567"/>
        <w:jc w:val="both"/>
        <w:rPr>
          <w:i/>
          <w:szCs w:val="24"/>
        </w:rPr>
      </w:pPr>
      <w:r w:rsidRPr="00493366">
        <w:rPr>
          <w:i/>
          <w:szCs w:val="24"/>
        </w:rPr>
        <w:t>(dále také „</w:t>
      </w:r>
      <w:r w:rsidR="00B70EEC" w:rsidRPr="00493366">
        <w:rPr>
          <w:b/>
          <w:i/>
          <w:szCs w:val="24"/>
        </w:rPr>
        <w:t>Dodavatel</w:t>
      </w:r>
      <w:r w:rsidRPr="00493366">
        <w:rPr>
          <w:i/>
          <w:szCs w:val="24"/>
        </w:rPr>
        <w:t>“)</w:t>
      </w:r>
    </w:p>
    <w:p w14:paraId="36946003" w14:textId="77777777" w:rsidR="00894745" w:rsidRDefault="00894745" w:rsidP="00377CF8">
      <w:pPr>
        <w:pStyle w:val="Zkladntext"/>
        <w:ind w:left="284"/>
        <w:jc w:val="both"/>
      </w:pPr>
    </w:p>
    <w:p w14:paraId="7F9288DD" w14:textId="77777777" w:rsidR="00CA253A" w:rsidRDefault="00CA253A" w:rsidP="00377CF8">
      <w:pPr>
        <w:pStyle w:val="Zkladntext"/>
        <w:ind w:left="284"/>
        <w:jc w:val="both"/>
      </w:pPr>
    </w:p>
    <w:p w14:paraId="3BCEE564" w14:textId="78CFC340" w:rsidR="00745C4B" w:rsidRDefault="00AB4075" w:rsidP="00377CF8">
      <w:pPr>
        <w:pStyle w:val="Zkladntext"/>
        <w:ind w:left="284"/>
        <w:jc w:val="both"/>
      </w:pPr>
      <w:r w:rsidRPr="00493366">
        <w:t xml:space="preserve">dále společně nazývané smluvní strany, uzavřely </w:t>
      </w:r>
      <w:r w:rsidR="00745C4B" w:rsidRPr="00493366">
        <w:t>tuto</w:t>
      </w:r>
      <w:r w:rsidR="00CA253A">
        <w:t xml:space="preserve"> Rámcovou s</w:t>
      </w:r>
      <w:r w:rsidR="00064695" w:rsidRPr="00493366">
        <w:t xml:space="preserve">mlouvu o </w:t>
      </w:r>
      <w:r w:rsidR="008F43D1" w:rsidRPr="00493366">
        <w:rPr>
          <w:bCs/>
        </w:rPr>
        <w:t>zajištění ostrahy a ochrany majetku a osob</w:t>
      </w:r>
      <w:r w:rsidR="004C3C64" w:rsidRPr="00493366">
        <w:rPr>
          <w:bCs/>
        </w:rPr>
        <w:t xml:space="preserve"> (dále jen „</w:t>
      </w:r>
      <w:r w:rsidR="00745C4B" w:rsidRPr="00493366">
        <w:rPr>
          <w:b/>
          <w:bCs/>
        </w:rPr>
        <w:t>s</w:t>
      </w:r>
      <w:r w:rsidR="004C3C64" w:rsidRPr="00493366">
        <w:rPr>
          <w:b/>
          <w:bCs/>
        </w:rPr>
        <w:t>mlouva</w:t>
      </w:r>
      <w:r w:rsidR="004C3C64" w:rsidRPr="00493366">
        <w:rPr>
          <w:bCs/>
        </w:rPr>
        <w:t>“</w:t>
      </w:r>
      <w:r w:rsidR="00CA253A">
        <w:rPr>
          <w:bCs/>
        </w:rPr>
        <w:t xml:space="preserve"> nebo „</w:t>
      </w:r>
      <w:r w:rsidR="00CA253A" w:rsidRPr="00CA253A">
        <w:rPr>
          <w:b/>
          <w:bCs/>
        </w:rPr>
        <w:t>rámcová smlouva</w:t>
      </w:r>
      <w:r w:rsidR="00CA253A">
        <w:rPr>
          <w:bCs/>
        </w:rPr>
        <w:t>“</w:t>
      </w:r>
      <w:r w:rsidR="004C3C64" w:rsidRPr="00493366">
        <w:rPr>
          <w:bCs/>
        </w:rPr>
        <w:t>)</w:t>
      </w:r>
      <w:r w:rsidR="00064695" w:rsidRPr="00493366">
        <w:t xml:space="preserve"> tohoto obsahu a znění:</w:t>
      </w:r>
    </w:p>
    <w:p w14:paraId="49554282" w14:textId="593F713F" w:rsidR="00684B40" w:rsidRDefault="00684B40" w:rsidP="00377CF8">
      <w:pPr>
        <w:pStyle w:val="Zkladntext"/>
        <w:ind w:left="284"/>
        <w:jc w:val="both"/>
      </w:pPr>
    </w:p>
    <w:p w14:paraId="7DD4B77D" w14:textId="77777777" w:rsidR="006A538B" w:rsidRPr="0049336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I.</w:t>
      </w:r>
    </w:p>
    <w:p w14:paraId="649041DA" w14:textId="77777777" w:rsidR="006A538B" w:rsidRPr="0049336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Preambule</w:t>
      </w:r>
    </w:p>
    <w:p w14:paraId="0D3B2363" w14:textId="77777777" w:rsidR="006A538B" w:rsidRPr="00493366" w:rsidRDefault="006A538B" w:rsidP="006C2157">
      <w:pPr>
        <w:widowControl w:val="0"/>
        <w:autoSpaceDE w:val="0"/>
        <w:autoSpaceDN w:val="0"/>
        <w:adjustRightInd w:val="0"/>
        <w:spacing w:line="278" w:lineRule="atLeast"/>
        <w:jc w:val="center"/>
      </w:pPr>
    </w:p>
    <w:p w14:paraId="6DC9F36C" w14:textId="77777777" w:rsidR="00493366" w:rsidRPr="00493366" w:rsidRDefault="00493366" w:rsidP="00493366">
      <w:pPr>
        <w:tabs>
          <w:tab w:val="left" w:pos="567"/>
        </w:tabs>
        <w:jc w:val="both"/>
        <w:rPr>
          <w:b/>
          <w:bCs/>
          <w:color w:val="000000" w:themeColor="text1"/>
        </w:rPr>
      </w:pPr>
      <w:r w:rsidRPr="00493366">
        <w:rPr>
          <w:b/>
          <w:bCs/>
          <w:color w:val="000000" w:themeColor="text1"/>
        </w:rPr>
        <w:t>VZHLEDEM K TOMU, ŽE</w:t>
      </w:r>
    </w:p>
    <w:p w14:paraId="778C602E" w14:textId="77777777" w:rsidR="00493366" w:rsidRPr="00493366" w:rsidRDefault="00493366" w:rsidP="00493366">
      <w:pPr>
        <w:tabs>
          <w:tab w:val="left" w:pos="567"/>
        </w:tabs>
        <w:jc w:val="both"/>
        <w:rPr>
          <w:b/>
          <w:bCs/>
          <w:color w:val="000000" w:themeColor="text1"/>
        </w:rPr>
      </w:pPr>
    </w:p>
    <w:p w14:paraId="5F52BEEB" w14:textId="753D8F75" w:rsidR="00493366" w:rsidRPr="006235B2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2" w:name="_Toc331492328"/>
      <w:bookmarkStart w:id="3" w:name="_Toc331147242"/>
      <w:bookmarkStart w:id="4" w:name="_Toc331144117"/>
      <w:bookmarkStart w:id="5" w:name="_Toc328466046"/>
      <w:bookmarkStart w:id="6" w:name="_Toc332027163"/>
      <w:bookmarkStart w:id="7" w:name="_Toc338164886"/>
      <w:bookmarkStart w:id="8" w:name="_Toc340739901"/>
      <w:bookmarkStart w:id="9" w:name="_Toc340740000"/>
      <w:bookmarkStart w:id="10" w:name="_Toc341971891"/>
      <w:bookmarkStart w:id="11" w:name="_Toc342454120"/>
      <w:bookmarkStart w:id="12" w:name="_Toc346804063"/>
      <w:bookmarkStart w:id="13" w:name="_Toc347729908"/>
      <w:bookmarkStart w:id="14" w:name="_Toc502651446"/>
      <w:r w:rsidRPr="006235B2">
        <w:rPr>
          <w:bCs/>
          <w:color w:val="000000" w:themeColor="text1"/>
        </w:rPr>
        <w:t xml:space="preserve">tato </w:t>
      </w:r>
      <w:r w:rsidR="006235B2" w:rsidRPr="006235B2">
        <w:rPr>
          <w:bCs/>
          <w:color w:val="000000" w:themeColor="text1"/>
        </w:rPr>
        <w:t>s</w:t>
      </w:r>
      <w:r w:rsidRPr="006235B2">
        <w:rPr>
          <w:bCs/>
          <w:color w:val="000000" w:themeColor="text1"/>
        </w:rPr>
        <w:t>mlouva je uzavírána na základě výsledků zadávacího řízení, formou zjednodušeného režimu v souladu s </w:t>
      </w:r>
      <w:proofErr w:type="spellStart"/>
      <w:r w:rsidRPr="006235B2">
        <w:rPr>
          <w:bCs/>
          <w:color w:val="000000" w:themeColor="text1"/>
        </w:rPr>
        <w:t>ust</w:t>
      </w:r>
      <w:proofErr w:type="spellEnd"/>
      <w:r w:rsidRPr="006235B2">
        <w:rPr>
          <w:bCs/>
          <w:color w:val="000000" w:themeColor="text1"/>
        </w:rPr>
        <w:t>. § 129 podle zákona č. 134/2016 Sb., o zadávání veřejných zakázek, v platném znění, (dále jen „</w:t>
      </w:r>
      <w:r w:rsidRPr="006235B2">
        <w:rPr>
          <w:b/>
          <w:bCs/>
          <w:color w:val="000000" w:themeColor="text1"/>
        </w:rPr>
        <w:t>ZZVZ</w:t>
      </w:r>
      <w:r w:rsidRPr="006235B2">
        <w:rPr>
          <w:bCs/>
          <w:color w:val="000000" w:themeColor="text1"/>
        </w:rPr>
        <w:t xml:space="preserve">“), k zadání nadlimitní veřejné zakázky na služby s názvem </w:t>
      </w:r>
      <w:bookmarkStart w:id="15" w:name="_Ref2995451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235B2">
        <w:rPr>
          <w:bCs/>
          <w:color w:val="000000" w:themeColor="text1"/>
        </w:rPr>
        <w:t>„</w:t>
      </w:r>
      <w:r w:rsidRPr="006235B2">
        <w:rPr>
          <w:b/>
          <w:bCs/>
          <w:color w:val="000000" w:themeColor="text1"/>
        </w:rPr>
        <w:t xml:space="preserve">Zajištění ostrahy a ochrany majetku a osob </w:t>
      </w:r>
      <w:r w:rsidR="006E09EF">
        <w:rPr>
          <w:b/>
          <w:bCs/>
          <w:color w:val="000000" w:themeColor="text1"/>
        </w:rPr>
        <w:t xml:space="preserve">pro </w:t>
      </w:r>
      <w:r w:rsidRPr="006235B2">
        <w:rPr>
          <w:b/>
          <w:bCs/>
          <w:color w:val="000000" w:themeColor="text1"/>
        </w:rPr>
        <w:t>PMDP, a.s.“</w:t>
      </w:r>
      <w:r w:rsidR="00CA253A">
        <w:rPr>
          <w:b/>
          <w:bCs/>
          <w:color w:val="000000" w:themeColor="text1"/>
        </w:rPr>
        <w:t>, pro 2</w:t>
      </w:r>
      <w:r w:rsidR="006E09EF">
        <w:rPr>
          <w:b/>
          <w:bCs/>
          <w:color w:val="000000" w:themeColor="text1"/>
        </w:rPr>
        <w:t>. část této veřejné zakázky</w:t>
      </w:r>
      <w:r w:rsidRPr="006235B2">
        <w:rPr>
          <w:b/>
          <w:bCs/>
          <w:color w:val="000000" w:themeColor="text1"/>
        </w:rPr>
        <w:t>;</w:t>
      </w:r>
    </w:p>
    <w:p w14:paraId="0473211B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4FC9B338" w14:textId="3DE797C1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hanging="927"/>
        <w:jc w:val="both"/>
        <w:rPr>
          <w:bCs/>
          <w:color w:val="000000" w:themeColor="text1"/>
        </w:rPr>
      </w:pPr>
      <w:bookmarkStart w:id="16" w:name="_Toc332027164"/>
      <w:bookmarkStart w:id="17" w:name="_Toc331492329"/>
      <w:bookmarkStart w:id="18" w:name="_Toc331147243"/>
      <w:bookmarkStart w:id="19" w:name="_Toc331144118"/>
      <w:bookmarkStart w:id="20" w:name="_Toc328466047"/>
      <w:bookmarkStart w:id="21" w:name="_Toc338164887"/>
      <w:bookmarkStart w:id="22" w:name="_Toc340739902"/>
      <w:bookmarkStart w:id="23" w:name="_Toc340740001"/>
      <w:bookmarkStart w:id="24" w:name="_Toc341971892"/>
      <w:bookmarkStart w:id="25" w:name="_Toc342454121"/>
      <w:bookmarkStart w:id="26" w:name="_Toc346804064"/>
      <w:bookmarkStart w:id="27" w:name="_Toc347729909"/>
      <w:bookmarkStart w:id="28" w:name="_Toc502651447"/>
      <w:r w:rsidRPr="00493366">
        <w:rPr>
          <w:bCs/>
          <w:color w:val="000000" w:themeColor="text1"/>
        </w:rPr>
        <w:t xml:space="preserve">v rámci předmětné veřejné zakázky byl vybrán </w:t>
      </w:r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>, jenž nabídl nejvhodnější nabídku</w:t>
      </w:r>
      <w:bookmarkEnd w:id="15"/>
      <w:r w:rsidRPr="00493366">
        <w:rPr>
          <w:bCs/>
          <w:color w:val="000000" w:themeColor="text1"/>
        </w:rPr>
        <w:t>;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7ED3DD8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336A3A6C" w14:textId="1B782F41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29" w:name="_Toc332027165"/>
      <w:bookmarkStart w:id="30" w:name="_Toc331492330"/>
      <w:bookmarkStart w:id="31" w:name="_Toc331147244"/>
      <w:bookmarkStart w:id="32" w:name="_Toc331144119"/>
      <w:bookmarkStart w:id="33" w:name="_Toc328466048"/>
      <w:bookmarkStart w:id="34" w:name="_Toc338164888"/>
      <w:bookmarkStart w:id="35" w:name="_Toc340739903"/>
      <w:bookmarkStart w:id="36" w:name="_Toc340740002"/>
      <w:bookmarkStart w:id="37" w:name="_Toc341971893"/>
      <w:bookmarkStart w:id="38" w:name="_Toc342454122"/>
      <w:bookmarkStart w:id="39" w:name="_Toc346804065"/>
      <w:bookmarkStart w:id="40" w:name="_Toc347729910"/>
      <w:bookmarkStart w:id="41" w:name="_Toc502651448"/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 xml:space="preserve"> potvrzuje, že se v plném rozsahu seznámil s rozsahem a povahou služeb týkající se předmětu výše uvedené veřejné zakázky, že jsou mu známy veškeré technické, kvalitativní a jiné podmínky a že disponuje takovými kapacitami a odbornými znalostmi, které jsou k plnění nezbytné;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0D50087F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526299A5" w14:textId="0B259252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42" w:name="_Toc332027166"/>
      <w:bookmarkStart w:id="43" w:name="_Toc331492331"/>
      <w:bookmarkStart w:id="44" w:name="_Toc331147245"/>
      <w:bookmarkStart w:id="45" w:name="_Toc331144120"/>
      <w:bookmarkStart w:id="46" w:name="_Toc328466049"/>
      <w:bookmarkStart w:id="47" w:name="_Toc338164889"/>
      <w:bookmarkStart w:id="48" w:name="_Toc340739904"/>
      <w:bookmarkStart w:id="49" w:name="_Toc340740003"/>
      <w:bookmarkStart w:id="50" w:name="_Toc341971894"/>
      <w:bookmarkStart w:id="51" w:name="_Toc342454123"/>
      <w:bookmarkStart w:id="52" w:name="_Toc346804066"/>
      <w:bookmarkStart w:id="53" w:name="_Toc347729911"/>
      <w:bookmarkStart w:id="54" w:name="_Toc502651449"/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 xml:space="preserve"> výslovně potvrzuje, že prověřil veškeré podklady a pokyny Objednatele, které obdržel do dne uzavření této </w:t>
      </w:r>
      <w:r w:rsidR="00CA253A">
        <w:rPr>
          <w:bCs/>
          <w:color w:val="000000" w:themeColor="text1"/>
        </w:rPr>
        <w:t>s</w:t>
      </w:r>
      <w:r w:rsidRPr="00493366">
        <w:rPr>
          <w:bCs/>
          <w:color w:val="000000" w:themeColor="text1"/>
        </w:rPr>
        <w:t xml:space="preserve">mlouvy i pokyny, které jsou obsaženy v zadávací dokumentaci, kterou Objednatel stanovil pro zadání </w:t>
      </w:r>
      <w:r w:rsidR="00CA253A">
        <w:rPr>
          <w:bCs/>
          <w:color w:val="000000" w:themeColor="text1"/>
        </w:rPr>
        <w:t>s</w:t>
      </w:r>
      <w:r w:rsidRPr="00493366">
        <w:rPr>
          <w:bCs/>
          <w:color w:val="000000" w:themeColor="text1"/>
        </w:rPr>
        <w:t xml:space="preserve">mlouvy, že je shledal vhodnými, že sjednaná cena a způsob plnění </w:t>
      </w:r>
      <w:r w:rsidR="00CA253A">
        <w:rPr>
          <w:bCs/>
          <w:color w:val="000000" w:themeColor="text1"/>
        </w:rPr>
        <w:t>s</w:t>
      </w:r>
      <w:r w:rsidRPr="00493366">
        <w:rPr>
          <w:bCs/>
          <w:color w:val="000000" w:themeColor="text1"/>
        </w:rPr>
        <w:t>mlouvy obsahuje a zohledňuje všechny výše uvedené podmínky a okolnosti;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2BAD40E9" w14:textId="77777777" w:rsidR="00493366" w:rsidRPr="00493366" w:rsidRDefault="00493366" w:rsidP="00493366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309FE8B0" w14:textId="73921AFD" w:rsidR="00493366" w:rsidRPr="00493366" w:rsidRDefault="00493366" w:rsidP="00D17AB4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bCs/>
          <w:color w:val="000000" w:themeColor="text1"/>
        </w:rPr>
      </w:pPr>
      <w:bookmarkStart w:id="55" w:name="_Toc502651450"/>
      <w:r>
        <w:rPr>
          <w:bCs/>
          <w:color w:val="000000" w:themeColor="text1"/>
        </w:rPr>
        <w:t>Dodavatel</w:t>
      </w:r>
      <w:r w:rsidRPr="00493366">
        <w:rPr>
          <w:bCs/>
          <w:color w:val="000000" w:themeColor="text1"/>
        </w:rPr>
        <w:t xml:space="preserve"> ve smyslu </w:t>
      </w:r>
      <w:proofErr w:type="spellStart"/>
      <w:r w:rsidRPr="00493366">
        <w:rPr>
          <w:bCs/>
          <w:color w:val="000000" w:themeColor="text1"/>
        </w:rPr>
        <w:t>ust</w:t>
      </w:r>
      <w:proofErr w:type="spellEnd"/>
      <w:r w:rsidRPr="00493366">
        <w:rPr>
          <w:bCs/>
          <w:color w:val="000000" w:themeColor="text1"/>
        </w:rPr>
        <w:t>. § 5 odst. 1 zákona č. 89/2012 Sb., občanský zákoník, ve znění pozdějších předpisů, prohlašuje, že jako příslušník určitého povolání nebo stavu je schopen jednat se znalostí a pečlivostí, která je s jeho povoláním nebo stavem spojena;</w:t>
      </w:r>
      <w:bookmarkEnd w:id="55"/>
    </w:p>
    <w:p w14:paraId="1AE55D94" w14:textId="77777777" w:rsidR="00493366" w:rsidRPr="00493366" w:rsidRDefault="00493366" w:rsidP="00A15E58">
      <w:pPr>
        <w:tabs>
          <w:tab w:val="left" w:pos="567"/>
        </w:tabs>
        <w:jc w:val="both"/>
        <w:rPr>
          <w:bCs/>
          <w:color w:val="000000" w:themeColor="text1"/>
        </w:rPr>
      </w:pPr>
    </w:p>
    <w:p w14:paraId="7B2EBAF5" w14:textId="47421285" w:rsidR="00493366" w:rsidRPr="00493366" w:rsidRDefault="00493366" w:rsidP="00A15E58">
      <w:pPr>
        <w:tabs>
          <w:tab w:val="left" w:pos="567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uzavřely smluvní strany tuto </w:t>
      </w:r>
      <w:r w:rsidR="00CA253A">
        <w:rPr>
          <w:bCs/>
          <w:color w:val="000000" w:themeColor="text1"/>
        </w:rPr>
        <w:t xml:space="preserve">rámcovou </w:t>
      </w:r>
      <w:r>
        <w:rPr>
          <w:bCs/>
          <w:color w:val="000000" w:themeColor="text1"/>
        </w:rPr>
        <w:t xml:space="preserve">smlouvu níže uvedeného obsahu.  </w:t>
      </w:r>
    </w:p>
    <w:p w14:paraId="7FB4916C" w14:textId="77777777" w:rsidR="00C63C70" w:rsidRPr="00493366" w:rsidRDefault="00C63C70" w:rsidP="006C2157">
      <w:pPr>
        <w:widowControl w:val="0"/>
        <w:tabs>
          <w:tab w:val="left" w:pos="326"/>
        </w:tabs>
        <w:autoSpaceDE w:val="0"/>
        <w:autoSpaceDN w:val="0"/>
        <w:adjustRightInd w:val="0"/>
        <w:spacing w:line="278" w:lineRule="atLeast"/>
        <w:jc w:val="center"/>
      </w:pPr>
    </w:p>
    <w:p w14:paraId="4D3BDBB0" w14:textId="77777777" w:rsidR="005E6AE8" w:rsidRPr="00493366" w:rsidRDefault="005E6AE8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II.</w:t>
      </w:r>
    </w:p>
    <w:p w14:paraId="0C67C7BB" w14:textId="61ED6A6C" w:rsidR="005E6AE8" w:rsidRDefault="005E6AE8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493366">
        <w:rPr>
          <w:b/>
          <w:smallCaps/>
          <w:snapToGrid w:val="0"/>
        </w:rPr>
        <w:t>Definice pojmů</w:t>
      </w:r>
    </w:p>
    <w:p w14:paraId="6C189290" w14:textId="05BB9CA5" w:rsidR="006235B2" w:rsidRDefault="006235B2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3176AB28" w14:textId="542525C6" w:rsidR="006235B2" w:rsidRPr="00493366" w:rsidRDefault="006235B2" w:rsidP="006235B2">
      <w:pPr>
        <w:pStyle w:val="Zkladntext"/>
        <w:tabs>
          <w:tab w:val="left" w:pos="709"/>
        </w:tabs>
        <w:jc w:val="both"/>
        <w:rPr>
          <w:b/>
          <w:smallCaps/>
          <w:snapToGrid w:val="0"/>
        </w:rPr>
      </w:pPr>
      <w:r w:rsidRPr="006235B2">
        <w:rPr>
          <w:b/>
        </w:rPr>
        <w:t xml:space="preserve">Definované pojmy. </w:t>
      </w:r>
      <w:r w:rsidRPr="006235B2">
        <w:t xml:space="preserve">Pokud z kontextu jednoznačně nevyplývá jinak, mají pojmy uvedené v této </w:t>
      </w:r>
      <w:r>
        <w:t>s</w:t>
      </w:r>
      <w:r w:rsidRPr="006235B2">
        <w:t xml:space="preserve">mlouvě a jejích přílohách </w:t>
      </w:r>
      <w:r>
        <w:t>s</w:t>
      </w:r>
      <w:r w:rsidRPr="006235B2">
        <w:t xml:space="preserve"> velkým počátečním písmenem význam v této </w:t>
      </w:r>
      <w:r>
        <w:t>s</w:t>
      </w:r>
      <w:r w:rsidRPr="006235B2">
        <w:t>mlouvě a jejích přílohách výslovně definovaný.</w:t>
      </w:r>
    </w:p>
    <w:p w14:paraId="04660DC8" w14:textId="77777777" w:rsidR="00D544BC" w:rsidRPr="00493366" w:rsidRDefault="00D544B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  <w:color w:val="800000"/>
        </w:rPr>
      </w:pPr>
    </w:p>
    <w:p w14:paraId="5A2B51A6" w14:textId="07B47058" w:rsidR="003B0E85" w:rsidRPr="00493366" w:rsidRDefault="003B0E85" w:rsidP="00D17AB4">
      <w:pPr>
        <w:ind w:left="3540" w:hanging="3114"/>
        <w:jc w:val="both"/>
      </w:pPr>
      <w:r w:rsidRPr="00493366">
        <w:rPr>
          <w:b/>
        </w:rPr>
        <w:t>Smlouva</w:t>
      </w:r>
      <w:r w:rsidR="00CA253A">
        <w:rPr>
          <w:b/>
        </w:rPr>
        <w:t>/Rámcová smlouva</w:t>
      </w:r>
      <w:r w:rsidRPr="00493366">
        <w:tab/>
        <w:t xml:space="preserve">tato </w:t>
      </w:r>
      <w:r w:rsidR="006235B2">
        <w:t>s</w:t>
      </w:r>
      <w:r w:rsidRPr="00493366">
        <w:t xml:space="preserve">mlouva o zajištění ostrahy a ochrany majetku a osob </w:t>
      </w:r>
      <w:r w:rsidR="00CA253A">
        <w:t xml:space="preserve">mimo objekty </w:t>
      </w:r>
      <w:r w:rsidRPr="00493366">
        <w:t>PMDP, a.s.;</w:t>
      </w:r>
    </w:p>
    <w:p w14:paraId="4AE83CA6" w14:textId="77777777" w:rsidR="003B0E85" w:rsidRPr="00493366" w:rsidRDefault="003B0E85" w:rsidP="00D17AB4">
      <w:pPr>
        <w:ind w:firstLine="425"/>
        <w:jc w:val="both"/>
      </w:pPr>
    </w:p>
    <w:p w14:paraId="4A6B82FF" w14:textId="77777777" w:rsidR="003B0E85" w:rsidRPr="00493366" w:rsidRDefault="003B0E85" w:rsidP="00D17AB4">
      <w:pPr>
        <w:ind w:firstLine="425"/>
        <w:jc w:val="both"/>
      </w:pPr>
      <w:r w:rsidRPr="00493366">
        <w:rPr>
          <w:b/>
        </w:rPr>
        <w:t>Člověkohodina (MH)</w:t>
      </w:r>
      <w:r w:rsidRPr="00493366">
        <w:tab/>
      </w:r>
      <w:r w:rsidRPr="00493366">
        <w:tab/>
        <w:t>poskytování služeb 1 pracovníkem v rozsahu 1 hodiny;</w:t>
      </w:r>
    </w:p>
    <w:p w14:paraId="198D508C" w14:textId="77777777" w:rsidR="003B0E85" w:rsidRPr="00493366" w:rsidRDefault="003B0E85" w:rsidP="00D17AB4">
      <w:pPr>
        <w:ind w:firstLine="425"/>
        <w:jc w:val="both"/>
      </w:pPr>
    </w:p>
    <w:p w14:paraId="58BE952F" w14:textId="66BB672C" w:rsidR="006E09EF" w:rsidRPr="00335F0B" w:rsidRDefault="003B0E85" w:rsidP="006E09EF">
      <w:pPr>
        <w:ind w:left="3540" w:hanging="3115"/>
        <w:jc w:val="both"/>
      </w:pPr>
      <w:r w:rsidRPr="00493366">
        <w:rPr>
          <w:b/>
        </w:rPr>
        <w:t>Ostraha</w:t>
      </w:r>
      <w:r w:rsidRPr="00493366">
        <w:t xml:space="preserve"> </w:t>
      </w:r>
      <w:r w:rsidRPr="00493366">
        <w:tab/>
        <w:t xml:space="preserve">předmět </w:t>
      </w:r>
      <w:r w:rsidR="006235B2">
        <w:t>s</w:t>
      </w:r>
      <w:r w:rsidRPr="00493366">
        <w:t xml:space="preserve">mlouvy, </w:t>
      </w:r>
      <w:r w:rsidR="006E09EF" w:rsidRPr="006E09EF">
        <w:t xml:space="preserve">tj. komplexní fyzická ostraha </w:t>
      </w:r>
      <w:r w:rsidR="00CA253A">
        <w:t xml:space="preserve">různých </w:t>
      </w:r>
      <w:proofErr w:type="spellStart"/>
      <w:r w:rsidR="006E09EF" w:rsidRPr="006E09EF">
        <w:t>bjektu</w:t>
      </w:r>
      <w:proofErr w:type="spellEnd"/>
      <w:r w:rsidR="006E09EF" w:rsidRPr="006E09EF">
        <w:t xml:space="preserve"> za využití jednotlivých prostředků, jejíž bližší specifikace je uvedená ve smlouvě a jejích přílohách a která je prováděná za podmínek stanovených touto smlouvou; ostraha a ochrana osob a majetku</w:t>
      </w:r>
    </w:p>
    <w:p w14:paraId="5198A5BE" w14:textId="77777777" w:rsidR="003B0E85" w:rsidRPr="00493366" w:rsidRDefault="003B0E85" w:rsidP="00D17AB4">
      <w:pPr>
        <w:ind w:left="2832" w:hanging="2407"/>
        <w:jc w:val="both"/>
      </w:pPr>
    </w:p>
    <w:p w14:paraId="681B4296" w14:textId="69759019" w:rsidR="003B0E85" w:rsidRPr="00493366" w:rsidRDefault="003B0E85" w:rsidP="00D17AB4">
      <w:pPr>
        <w:ind w:left="3540" w:hanging="3115"/>
        <w:jc w:val="both"/>
      </w:pPr>
      <w:r w:rsidRPr="00493366">
        <w:rPr>
          <w:b/>
        </w:rPr>
        <w:t>Strážní služba/Strážný</w:t>
      </w:r>
      <w:r w:rsidRPr="00493366">
        <w:t xml:space="preserve"> </w:t>
      </w:r>
      <w:r w:rsidRPr="00493366">
        <w:tab/>
        <w:t xml:space="preserve">osoba provádějící strážní službu a fyzickou kontrolu </w:t>
      </w:r>
      <w:r w:rsidR="00CA253A">
        <w:t>o</w:t>
      </w:r>
      <w:r w:rsidRPr="00493366">
        <w:t xml:space="preserve">bjektu, jejíž bližší specifikace je uvedená v této </w:t>
      </w:r>
      <w:r w:rsidR="006235B2">
        <w:t>s</w:t>
      </w:r>
      <w:r w:rsidRPr="00493366">
        <w:t xml:space="preserve">mlouvě a jejích přílohách a která je prováděná za podmínek stanovených </w:t>
      </w:r>
      <w:r w:rsidR="006235B2">
        <w:t>s</w:t>
      </w:r>
      <w:r w:rsidRPr="00493366">
        <w:t>mlouvou</w:t>
      </w:r>
      <w:r w:rsidR="006235B2">
        <w:t xml:space="preserve">, platnými právními předpisy a </w:t>
      </w:r>
      <w:r w:rsidR="006E09EF">
        <w:t>bezpečnostními předpisy/</w:t>
      </w:r>
      <w:r w:rsidR="006235B2">
        <w:t>směrnicemi</w:t>
      </w:r>
      <w:r w:rsidR="00695560">
        <w:t xml:space="preserve"> objektu</w:t>
      </w:r>
      <w:r w:rsidRPr="00493366">
        <w:t xml:space="preserve">; </w:t>
      </w:r>
    </w:p>
    <w:p w14:paraId="78D66927" w14:textId="77777777" w:rsidR="003B0E85" w:rsidRPr="00493366" w:rsidRDefault="003B0E85" w:rsidP="00D17AB4">
      <w:pPr>
        <w:ind w:left="3540" w:hanging="3115"/>
        <w:jc w:val="both"/>
        <w:rPr>
          <w:color w:val="000000" w:themeColor="text1"/>
        </w:rPr>
      </w:pPr>
    </w:p>
    <w:p w14:paraId="53B5C4F9" w14:textId="4BB17BB4" w:rsidR="00684B40" w:rsidRPr="00684B40" w:rsidRDefault="00D17AB4" w:rsidP="00684B40">
      <w:pPr>
        <w:ind w:left="3540" w:hanging="3115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Doprava pracovníka ostrahy  </w:t>
      </w:r>
      <w:r w:rsidR="003B0E85" w:rsidRPr="00493366">
        <w:rPr>
          <w:color w:val="000000" w:themeColor="text1"/>
        </w:rPr>
        <w:t xml:space="preserve">doprava pracovníka ostrahy (strážného) na stanoviště vozidlem Dodavatele při operativním řešení potřeb ostrahy objektů mimo stálá stanoviště. </w:t>
      </w:r>
      <w:r w:rsidR="003B0E85" w:rsidRPr="00493366">
        <w:rPr>
          <w:b/>
          <w:color w:val="000000" w:themeColor="text1"/>
        </w:rPr>
        <w:t>Nejedná se o zásahové vozidlo</w:t>
      </w:r>
      <w:r w:rsidR="003B0E85" w:rsidRPr="00493366">
        <w:rPr>
          <w:color w:val="000000" w:themeColor="text1"/>
        </w:rPr>
        <w:t>;</w:t>
      </w:r>
      <w:r w:rsidR="00684B40">
        <w:rPr>
          <w:color w:val="000000" w:themeColor="text1"/>
        </w:rPr>
        <w:t xml:space="preserve"> </w:t>
      </w:r>
      <w:r w:rsidR="00684B40" w:rsidRPr="00684B40">
        <w:rPr>
          <w:color w:val="000000" w:themeColor="text1"/>
        </w:rPr>
        <w:t>doprava</w:t>
      </w:r>
      <w:r w:rsidR="00684B40" w:rsidRPr="00684B40">
        <w:rPr>
          <w:iCs/>
          <w:color w:val="000000" w:themeColor="text1"/>
        </w:rPr>
        <w:t xml:space="preserve">  pracovníků ostrahy i nákladů na dopravní přepravu na místo plnění musí být kalkulována dodavatelem v ceně služeb, resp. v případě </w:t>
      </w:r>
      <w:r w:rsidR="006E09EF">
        <w:rPr>
          <w:iCs/>
          <w:color w:val="000000" w:themeColor="text1"/>
        </w:rPr>
        <w:t xml:space="preserve">mimořádných </w:t>
      </w:r>
      <w:r w:rsidR="00684B40" w:rsidRPr="00684B40">
        <w:rPr>
          <w:iCs/>
          <w:color w:val="000000" w:themeColor="text1"/>
        </w:rPr>
        <w:t xml:space="preserve">služeb „na vyžádání“ v rámci hodinové sazby.  </w:t>
      </w:r>
    </w:p>
    <w:p w14:paraId="3ECFE378" w14:textId="77777777" w:rsidR="003B0E85" w:rsidRPr="00493366" w:rsidRDefault="003B0E85" w:rsidP="00D17AB4">
      <w:pPr>
        <w:ind w:left="3540" w:hanging="3115"/>
        <w:jc w:val="both"/>
        <w:rPr>
          <w:b/>
        </w:rPr>
      </w:pPr>
    </w:p>
    <w:p w14:paraId="520C9D7B" w14:textId="185F3EDE" w:rsidR="008E6E30" w:rsidRPr="005F7FA2" w:rsidRDefault="008E6E30" w:rsidP="00D17AB4">
      <w:pPr>
        <w:pStyle w:val="Default"/>
        <w:ind w:left="3540" w:hanging="3115"/>
        <w:jc w:val="both"/>
        <w:rPr>
          <w:sz w:val="22"/>
          <w:szCs w:val="22"/>
        </w:rPr>
      </w:pPr>
      <w:r w:rsidRPr="00335F0B">
        <w:rPr>
          <w:b/>
        </w:rPr>
        <w:t>Manažer zakázky</w:t>
      </w:r>
      <w:r>
        <w:t xml:space="preserve">               </w:t>
      </w:r>
      <w:r w:rsidR="008024D0">
        <w:tab/>
      </w:r>
      <w:r w:rsidRPr="008024D0">
        <w:t xml:space="preserve">osoba zajišťující kontrolu zaměstnanců dodavatele, nastavení strážních služeb, kontaktní </w:t>
      </w:r>
      <w:r w:rsidR="00335F0B" w:rsidRPr="008024D0">
        <w:t>osoba</w:t>
      </w:r>
      <w:r w:rsidRPr="008024D0">
        <w:t xml:space="preserve"> pro Zadavatele vč. vedení písemné a telefonické komunikace.</w:t>
      </w:r>
    </w:p>
    <w:p w14:paraId="490248D5" w14:textId="77777777" w:rsidR="008E6E30" w:rsidRPr="005F7FA2" w:rsidRDefault="008E6E30" w:rsidP="00D17AB4">
      <w:pPr>
        <w:jc w:val="both"/>
        <w:rPr>
          <w:lang w:eastAsia="ar-SA"/>
        </w:rPr>
      </w:pPr>
    </w:p>
    <w:p w14:paraId="1D0BFE61" w14:textId="61073C08" w:rsidR="005E6AE8" w:rsidRPr="00493366" w:rsidRDefault="005E6AE8" w:rsidP="00D17AB4">
      <w:pPr>
        <w:spacing w:after="120" w:line="276" w:lineRule="auto"/>
        <w:ind w:left="3544" w:hanging="3118"/>
        <w:jc w:val="both"/>
      </w:pPr>
      <w:r w:rsidRPr="00493366">
        <w:rPr>
          <w:b/>
        </w:rPr>
        <w:t>Kniha služeb</w:t>
      </w:r>
      <w:r w:rsidRPr="00493366">
        <w:rPr>
          <w:b/>
        </w:rPr>
        <w:tab/>
      </w:r>
      <w:r w:rsidR="00B70EEC" w:rsidRPr="00493366">
        <w:t>Dodavatel</w:t>
      </w:r>
      <w:r w:rsidRPr="00493366">
        <w:t xml:space="preserve">em vedená písemná evidence plnění předmětu této </w:t>
      </w:r>
      <w:r w:rsidR="00CA253A">
        <w:t>s</w:t>
      </w:r>
      <w:r w:rsidRPr="00493366">
        <w:t>mlouvy, která obsahuje alespoň údaj o osobě provádějící Ostrahu s časovým údajem o výkonu služby, zvláštní a mimořádné události, popis osoby vykonávající službu při ukončení služby;</w:t>
      </w:r>
    </w:p>
    <w:p w14:paraId="702A92E5" w14:textId="42EDD1B4" w:rsidR="005E6AE8" w:rsidRPr="00493366" w:rsidRDefault="005E6AE8" w:rsidP="00684B40">
      <w:pPr>
        <w:spacing w:after="120" w:line="276" w:lineRule="auto"/>
        <w:ind w:left="3544" w:hanging="3260"/>
        <w:jc w:val="both"/>
      </w:pPr>
      <w:r w:rsidRPr="00493366">
        <w:rPr>
          <w:b/>
        </w:rPr>
        <w:t>Směrnice objektu</w:t>
      </w:r>
      <w:r w:rsidRPr="00493366">
        <w:rPr>
          <w:b/>
        </w:rPr>
        <w:tab/>
      </w:r>
      <w:r w:rsidR="006E09EF" w:rsidRPr="006E09EF">
        <w:t>Bezpečnostní předpis</w:t>
      </w:r>
      <w:r w:rsidR="007355DD">
        <w:t xml:space="preserve"> pro střežení tramvají</w:t>
      </w:r>
      <w:r w:rsidR="006E09EF">
        <w:t>, který tvořil neveřejnou součást zadávacích podmínek</w:t>
      </w:r>
      <w:r w:rsidR="00A52F73">
        <w:t xml:space="preserve"> veřejné zakázky</w:t>
      </w:r>
      <w:r w:rsidRPr="00493366">
        <w:t>;</w:t>
      </w:r>
    </w:p>
    <w:p w14:paraId="2C525C38" w14:textId="330BA290" w:rsidR="005E6AE8" w:rsidRPr="00493366" w:rsidRDefault="005E6AE8" w:rsidP="00684B40">
      <w:pPr>
        <w:spacing w:after="120" w:line="276" w:lineRule="auto"/>
        <w:ind w:left="3544" w:hanging="3260"/>
        <w:jc w:val="both"/>
        <w:rPr>
          <w:b/>
        </w:rPr>
      </w:pPr>
      <w:r w:rsidRPr="00493366">
        <w:rPr>
          <w:b/>
        </w:rPr>
        <w:t>ZOOU</w:t>
      </w:r>
      <w:r w:rsidRPr="00493366">
        <w:rPr>
          <w:b/>
        </w:rPr>
        <w:tab/>
      </w:r>
      <w:r w:rsidRPr="00493366">
        <w:t>zákon č. 1</w:t>
      </w:r>
      <w:r w:rsidR="00590CF7">
        <w:t>10</w:t>
      </w:r>
      <w:r w:rsidRPr="00493366">
        <w:t>/20</w:t>
      </w:r>
      <w:r w:rsidR="00590CF7">
        <w:t>19</w:t>
      </w:r>
      <w:r w:rsidRPr="00493366">
        <w:t xml:space="preserve"> Sb., o </w:t>
      </w:r>
      <w:r w:rsidR="00590CF7">
        <w:t>zpracování</w:t>
      </w:r>
      <w:r w:rsidRPr="00493366">
        <w:t xml:space="preserve"> osobních údajů a o změně některých zákonů, ve znění pozdějších předpisů </w:t>
      </w:r>
    </w:p>
    <w:p w14:paraId="2A922000" w14:textId="640B38CE" w:rsidR="00CA253A" w:rsidRDefault="00CA253A">
      <w:r>
        <w:br w:type="page"/>
      </w:r>
    </w:p>
    <w:p w14:paraId="1D8F20F0" w14:textId="77777777" w:rsidR="00262A56" w:rsidRPr="00493366" w:rsidRDefault="00262A56" w:rsidP="006C2157">
      <w:pPr>
        <w:widowControl w:val="0"/>
        <w:tabs>
          <w:tab w:val="left" w:pos="326"/>
        </w:tabs>
        <w:autoSpaceDE w:val="0"/>
        <w:autoSpaceDN w:val="0"/>
        <w:adjustRightInd w:val="0"/>
        <w:spacing w:line="278" w:lineRule="atLeast"/>
        <w:jc w:val="center"/>
      </w:pPr>
    </w:p>
    <w:p w14:paraId="42E26D07" w14:textId="77777777" w:rsidR="006A538B" w:rsidRPr="000331CC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0331CC">
        <w:rPr>
          <w:b/>
          <w:smallCaps/>
          <w:snapToGrid w:val="0"/>
        </w:rPr>
        <w:t>II</w:t>
      </w:r>
      <w:r w:rsidR="00D544BC" w:rsidRPr="000331CC">
        <w:rPr>
          <w:b/>
          <w:smallCaps/>
          <w:snapToGrid w:val="0"/>
        </w:rPr>
        <w:t>I</w:t>
      </w:r>
      <w:r w:rsidRPr="000331CC">
        <w:rPr>
          <w:b/>
          <w:smallCaps/>
          <w:snapToGrid w:val="0"/>
        </w:rPr>
        <w:t>.</w:t>
      </w:r>
    </w:p>
    <w:p w14:paraId="037D74E5" w14:textId="77777777" w:rsidR="00D532E3" w:rsidRPr="000331CC" w:rsidRDefault="00D532E3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0331CC">
        <w:rPr>
          <w:b/>
          <w:smallCaps/>
          <w:snapToGrid w:val="0"/>
        </w:rPr>
        <w:t>Předmět smlouvy</w:t>
      </w:r>
    </w:p>
    <w:p w14:paraId="7EFA3660" w14:textId="77777777" w:rsidR="00D532E3" w:rsidRPr="00493366" w:rsidRDefault="00D532E3" w:rsidP="00D532E3">
      <w:pPr>
        <w:widowControl w:val="0"/>
        <w:autoSpaceDE w:val="0"/>
        <w:autoSpaceDN w:val="0"/>
        <w:adjustRightInd w:val="0"/>
        <w:spacing w:line="273" w:lineRule="atLeast"/>
        <w:ind w:left="720"/>
        <w:jc w:val="center"/>
        <w:rPr>
          <w:b/>
        </w:rPr>
      </w:pPr>
    </w:p>
    <w:p w14:paraId="39D9038D" w14:textId="357E545C" w:rsidR="00CA253A" w:rsidRDefault="00055D0E" w:rsidP="00CA253A">
      <w:pPr>
        <w:pStyle w:val="Odstavecseseznamem"/>
        <w:numPr>
          <w:ilvl w:val="0"/>
          <w:numId w:val="4"/>
        </w:numPr>
        <w:ind w:left="567" w:hanging="567"/>
        <w:jc w:val="both"/>
      </w:pPr>
      <w:r w:rsidRPr="00335F0B">
        <w:t xml:space="preserve">Předmětem této smlouvy je poskytování služeb </w:t>
      </w:r>
      <w:r w:rsidR="00CA253A" w:rsidRPr="00CA253A">
        <w:t>ostrahy pro mimořádné st</w:t>
      </w:r>
      <w:r w:rsidR="00CA253A" w:rsidRPr="00CA253A">
        <w:t xml:space="preserve">řežení mimo objekty PMDP, a.s. Tyto služby </w:t>
      </w:r>
      <w:r w:rsidR="00CA253A" w:rsidRPr="00CA253A">
        <w:t xml:space="preserve">budou poskytovány </w:t>
      </w:r>
      <w:r w:rsidR="00CA253A" w:rsidRPr="00CA253A">
        <w:t xml:space="preserve">Dodavatelem </w:t>
      </w:r>
      <w:r w:rsidR="00CA253A" w:rsidRPr="00CA253A">
        <w:t>v režimu „</w:t>
      </w:r>
      <w:r w:rsidR="00CA253A" w:rsidRPr="00CA253A">
        <w:rPr>
          <w:b/>
          <w:u w:val="single"/>
        </w:rPr>
        <w:t>ostraha na vyžádání</w:t>
      </w:r>
      <w:r w:rsidR="00CA253A" w:rsidRPr="00CA253A">
        <w:t>“</w:t>
      </w:r>
      <w:r w:rsidR="00CA253A" w:rsidRPr="00CA253A">
        <w:t>,</w:t>
      </w:r>
      <w:r w:rsidR="00CA253A" w:rsidRPr="00CA253A">
        <w:t xml:space="preserve"> dle dílčích objednávek, dle aktuálních provozních potřeb </w:t>
      </w:r>
      <w:r w:rsidR="00CA253A" w:rsidRPr="00CA253A">
        <w:t>Objednatele</w:t>
      </w:r>
      <w:r w:rsidR="007355DD">
        <w:t xml:space="preserve">, </w:t>
      </w:r>
      <w:r w:rsidR="007355DD" w:rsidRPr="00624BE4">
        <w:t xml:space="preserve">v souladu </w:t>
      </w:r>
      <w:r w:rsidR="007355DD">
        <w:t>s touto smlouvou a jejími přílohami,</w:t>
      </w:r>
      <w:r w:rsidR="007355DD">
        <w:t xml:space="preserve"> platnými právními předpisy a </w:t>
      </w:r>
      <w:r w:rsidR="007355DD">
        <w:t>v souladu</w:t>
      </w:r>
      <w:r w:rsidR="007355DD">
        <w:t xml:space="preserve"> s bezpečnostním předpisem pro střežení tramvají (Směrnice objektu)</w:t>
      </w:r>
      <w:r w:rsidR="00CA253A" w:rsidRPr="00CA253A">
        <w:t xml:space="preserve">. Jedná se o nepravidelné poskytování služeb, jejichž požadovaný rozsah nelze předem pevně určit.  Bude se jednat zpravidla o ostrahu na tratích a konečných MHD na území města Plzně při zvláštních odstavech vozidel, nebo v jiných lokacích na území města Plzně, které jsou veřejně přístupné. Zajištění tohoto typu ostrahy může být využito rovněž např. na střežení vánočního stromku při instalaci slavnostního osvětlení nebo v rámci jiných akcí, které bude Zadavatel na území města Plzně zajišťovat. </w:t>
      </w:r>
      <w:r w:rsidR="00CA253A">
        <w:t>´</w:t>
      </w:r>
    </w:p>
    <w:p w14:paraId="21A139D0" w14:textId="77777777" w:rsidR="00CA253A" w:rsidRDefault="00CA253A" w:rsidP="00CA253A">
      <w:pPr>
        <w:pStyle w:val="Odstavecseseznamem"/>
        <w:ind w:left="567"/>
        <w:jc w:val="both"/>
      </w:pPr>
    </w:p>
    <w:p w14:paraId="7793AFE7" w14:textId="77777777" w:rsidR="00CA253A" w:rsidRDefault="00CA253A" w:rsidP="00CA253A">
      <w:pPr>
        <w:pStyle w:val="Odstavecseseznamem"/>
        <w:numPr>
          <w:ilvl w:val="0"/>
          <w:numId w:val="4"/>
        </w:numPr>
        <w:ind w:left="567" w:hanging="567"/>
        <w:jc w:val="both"/>
      </w:pPr>
      <w:r w:rsidRPr="00CA253A">
        <w:t>Ostraha bude v případě potřeby vykonávána prostřednictvím strážného přítomného na místě, jehož úkolem bude zejména dohled nad odstavenými vozidly, monitoring pohybu osob a prevence bezpečnostních incidentů.</w:t>
      </w:r>
    </w:p>
    <w:p w14:paraId="034C7D8D" w14:textId="77777777" w:rsidR="00CA253A" w:rsidRDefault="00CA253A" w:rsidP="00CA253A">
      <w:pPr>
        <w:pStyle w:val="Odstavecseseznamem"/>
      </w:pPr>
    </w:p>
    <w:p w14:paraId="5ED3FD8C" w14:textId="2D908729" w:rsidR="00CA253A" w:rsidRPr="00CA253A" w:rsidRDefault="00CA253A" w:rsidP="00CA253A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Objednatel </w:t>
      </w:r>
      <w:r w:rsidRPr="00CA253A">
        <w:t>požaduje</w:t>
      </w:r>
      <w:r>
        <w:t xml:space="preserve"> a</w:t>
      </w:r>
      <w:r w:rsidRPr="00CA253A">
        <w:t xml:space="preserve"> </w:t>
      </w:r>
      <w:r>
        <w:t>D</w:t>
      </w:r>
      <w:r w:rsidRPr="00CA253A">
        <w:t xml:space="preserve">odavatel </w:t>
      </w:r>
      <w:r>
        <w:t xml:space="preserve">se zavazuje </w:t>
      </w:r>
      <w:r w:rsidRPr="00CA253A">
        <w:t xml:space="preserve">v rámci plnění </w:t>
      </w:r>
      <w:r>
        <w:t>této služby zajistit</w:t>
      </w:r>
      <w:r w:rsidRPr="00CA253A">
        <w:t>:</w:t>
      </w:r>
    </w:p>
    <w:p w14:paraId="05B2C92B" w14:textId="77777777" w:rsidR="00CA253A" w:rsidRPr="00CA253A" w:rsidRDefault="00CA253A" w:rsidP="00CA253A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contextualSpacing w:val="0"/>
        <w:jc w:val="both"/>
      </w:pPr>
      <w:r w:rsidRPr="00CA253A">
        <w:t>dostupnost strážného v každé lokalitě dle harmonogramu, který bude zaslán  v předstihu e-mailem</w:t>
      </w:r>
    </w:p>
    <w:p w14:paraId="36DC19EA" w14:textId="77777777" w:rsidR="00CA253A" w:rsidRPr="00CA253A" w:rsidRDefault="00CA253A" w:rsidP="00CA253A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contextualSpacing w:val="0"/>
        <w:jc w:val="both"/>
      </w:pPr>
      <w:r w:rsidRPr="00CA253A">
        <w:t>komunikaci s policií v případě vzniku incidentu, který vyžaduje zásah veřejných složek</w:t>
      </w:r>
    </w:p>
    <w:p w14:paraId="34DAEEB0" w14:textId="51D7875A" w:rsidR="00CA253A" w:rsidRPr="00686151" w:rsidRDefault="00CA253A" w:rsidP="00CA253A">
      <w:pPr>
        <w:pStyle w:val="Odstavecseseznamem"/>
        <w:rPr>
          <w:color w:val="000000"/>
          <w:sz w:val="22"/>
          <w:szCs w:val="22"/>
        </w:rPr>
      </w:pPr>
    </w:p>
    <w:p w14:paraId="71998953" w14:textId="77777777" w:rsidR="00CA253A" w:rsidRPr="00CA253A" w:rsidRDefault="00CA253A" w:rsidP="00CA253A">
      <w:pPr>
        <w:pStyle w:val="Odstavecseseznamem"/>
        <w:autoSpaceDE w:val="0"/>
        <w:autoSpaceDN w:val="0"/>
        <w:adjustRightInd w:val="0"/>
        <w:contextualSpacing w:val="0"/>
        <w:jc w:val="both"/>
        <w:rPr>
          <w:color w:val="000000"/>
          <w:sz w:val="22"/>
          <w:szCs w:val="22"/>
        </w:rPr>
      </w:pPr>
    </w:p>
    <w:p w14:paraId="4E03B71E" w14:textId="206A29A2" w:rsidR="00CA253A" w:rsidRPr="007355DD" w:rsidRDefault="00CA253A" w:rsidP="00CA253A">
      <w:pPr>
        <w:pStyle w:val="Odstavecseseznamem"/>
        <w:numPr>
          <w:ilvl w:val="0"/>
          <w:numId w:val="4"/>
        </w:numPr>
        <w:ind w:left="567" w:hanging="567"/>
        <w:jc w:val="both"/>
      </w:pPr>
      <w:r w:rsidRPr="007355DD">
        <w:t>Objednatel požaduje a D</w:t>
      </w:r>
      <w:r w:rsidRPr="007355DD">
        <w:t xml:space="preserve">odavatel </w:t>
      </w:r>
      <w:r w:rsidR="007355DD" w:rsidRPr="007355DD">
        <w:t xml:space="preserve">se zavazuje </w:t>
      </w:r>
      <w:r w:rsidRPr="007355DD">
        <w:t>zajistit ostrahu na vyžádání v následujících  lhůtách a počtů pracovníků:</w:t>
      </w:r>
    </w:p>
    <w:p w14:paraId="7F94EA4A" w14:textId="6B003F7C" w:rsidR="00CA253A" w:rsidRPr="007355DD" w:rsidRDefault="00CA253A" w:rsidP="00CA253A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contextualSpacing w:val="0"/>
        <w:jc w:val="both"/>
      </w:pPr>
      <w:r w:rsidRPr="007355DD">
        <w:t xml:space="preserve">1 až 2 osoby do 12 hodin od zaslání písemného (e-mail Manažerovi zakázky) požadavku na  zajištění strážní služby ze strany </w:t>
      </w:r>
      <w:r w:rsidR="007355DD">
        <w:t>Objednatele</w:t>
      </w:r>
      <w:r w:rsidRPr="007355DD">
        <w:t>;</w:t>
      </w:r>
    </w:p>
    <w:p w14:paraId="0EED0469" w14:textId="643994E6" w:rsidR="00CA253A" w:rsidRPr="007355DD" w:rsidRDefault="00CA253A" w:rsidP="00CA253A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contextualSpacing w:val="0"/>
        <w:jc w:val="both"/>
      </w:pPr>
      <w:r w:rsidRPr="007355DD">
        <w:t xml:space="preserve">3 až 5 osob do 24 hodin od zaslání  písemného (e-mail Manažerovi zakázky) požadavku na zajištění strážní služby ze strany </w:t>
      </w:r>
      <w:r w:rsidR="007355DD">
        <w:t>Objednatele</w:t>
      </w:r>
      <w:r w:rsidRPr="007355DD">
        <w:t xml:space="preserve">; </w:t>
      </w:r>
    </w:p>
    <w:p w14:paraId="35CED66F" w14:textId="1B846145" w:rsidR="00CA253A" w:rsidRPr="007355DD" w:rsidRDefault="00CA253A" w:rsidP="00CA253A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contextualSpacing w:val="0"/>
        <w:jc w:val="both"/>
      </w:pPr>
      <w:r w:rsidRPr="007355DD">
        <w:t xml:space="preserve">6 až 10 osob do 72 hodin od zaslání od zaslání  písemného (e-mail Manažerovi zakázky) požadavku na zajištění strážní služby ze strany </w:t>
      </w:r>
      <w:r w:rsidR="007355DD">
        <w:t>Objednatele</w:t>
      </w:r>
      <w:r w:rsidRPr="007355DD">
        <w:t>;</w:t>
      </w:r>
    </w:p>
    <w:p w14:paraId="5B053332" w14:textId="4A1F2AB0" w:rsidR="00CA253A" w:rsidRPr="007355DD" w:rsidRDefault="00CA253A" w:rsidP="00CA253A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contextualSpacing w:val="0"/>
        <w:jc w:val="both"/>
      </w:pPr>
      <w:r w:rsidRPr="007355DD">
        <w:t xml:space="preserve">11 a více osob do 10 kalendářních dnů od zaslání od zaslání  písemného (e-mail Manažerovi zakázky) požadavku na zajištění strážní služby ze strany </w:t>
      </w:r>
      <w:r w:rsidR="007355DD">
        <w:t>Objednatele</w:t>
      </w:r>
      <w:r w:rsidRPr="007355DD">
        <w:t>.</w:t>
      </w:r>
    </w:p>
    <w:p w14:paraId="7189DAF4" w14:textId="77777777" w:rsidR="00CA253A" w:rsidRPr="007355DD" w:rsidRDefault="00CA253A" w:rsidP="00CA253A">
      <w:pPr>
        <w:pStyle w:val="Odstavecseseznamem"/>
      </w:pPr>
    </w:p>
    <w:p w14:paraId="50A1C205" w14:textId="7B924503" w:rsidR="00CA253A" w:rsidRPr="007355DD" w:rsidRDefault="00CA253A" w:rsidP="007355DD">
      <w:pPr>
        <w:pStyle w:val="Odstavecseseznamem"/>
        <w:numPr>
          <w:ilvl w:val="0"/>
          <w:numId w:val="4"/>
        </w:numPr>
        <w:ind w:left="567" w:hanging="567"/>
        <w:jc w:val="both"/>
      </w:pPr>
      <w:r w:rsidRPr="007355DD">
        <w:t xml:space="preserve">Podrobná specifikace předmětu plnění je uvedena v </w:t>
      </w:r>
      <w:r w:rsidR="007355DD" w:rsidRPr="007355DD">
        <w:rPr>
          <w:b/>
        </w:rPr>
        <w:t>Příloze</w:t>
      </w:r>
      <w:r w:rsidRPr="007355DD">
        <w:rPr>
          <w:b/>
        </w:rPr>
        <w:t xml:space="preserve"> č. </w:t>
      </w:r>
      <w:r w:rsidR="007355DD" w:rsidRPr="007355DD">
        <w:rPr>
          <w:b/>
        </w:rPr>
        <w:t>1</w:t>
      </w:r>
      <w:r w:rsidRPr="007355DD">
        <w:t xml:space="preserve"> této </w:t>
      </w:r>
      <w:r w:rsidR="007355DD" w:rsidRPr="007355DD">
        <w:t>rámcové smlouvy. Ta</w:t>
      </w:r>
      <w:r w:rsidR="007355DD">
        <w:t>t</w:t>
      </w:r>
      <w:r w:rsidR="007355DD" w:rsidRPr="007355DD">
        <w:t>o příloha</w:t>
      </w:r>
      <w:r w:rsidR="007355DD">
        <w:t xml:space="preserve"> (Bezpečnostní předpis pro střežení tramvají) je neveřejná</w:t>
      </w:r>
      <w:r w:rsidRPr="007355DD">
        <w:t>.</w:t>
      </w:r>
    </w:p>
    <w:p w14:paraId="1CA0942C" w14:textId="77777777" w:rsidR="0078357A" w:rsidRDefault="0078357A" w:rsidP="00D17AB4">
      <w:pPr>
        <w:pStyle w:val="Odstavecseseznamem"/>
        <w:jc w:val="both"/>
      </w:pPr>
    </w:p>
    <w:p w14:paraId="724A805F" w14:textId="650CECFE" w:rsidR="0078357A" w:rsidRPr="0078357A" w:rsidRDefault="0078357A" w:rsidP="00377CF8">
      <w:pPr>
        <w:pStyle w:val="Odstavecseseznamem"/>
        <w:numPr>
          <w:ilvl w:val="0"/>
          <w:numId w:val="4"/>
        </w:numPr>
        <w:ind w:left="567" w:hanging="567"/>
        <w:jc w:val="both"/>
      </w:pPr>
      <w:bookmarkStart w:id="56" w:name="_Ref357067939"/>
      <w:r>
        <w:t>Dodavatel</w:t>
      </w:r>
      <w:r w:rsidRPr="0078357A">
        <w:t xml:space="preserve"> se zavazuje při poskytování </w:t>
      </w:r>
      <w:r>
        <w:t>s</w:t>
      </w:r>
      <w:r w:rsidRPr="0078357A">
        <w:t xml:space="preserve">lužeb řídit </w:t>
      </w:r>
      <w:r w:rsidR="000D015B">
        <w:t xml:space="preserve">se </w:t>
      </w:r>
      <w:r>
        <w:t>rovněž</w:t>
      </w:r>
      <w:r w:rsidRPr="0078357A">
        <w:t xml:space="preserve"> pokyny Objednatele. </w:t>
      </w:r>
      <w:r>
        <w:t>Dodavatel</w:t>
      </w:r>
      <w:r w:rsidRPr="0078357A">
        <w:t xml:space="preserve"> je povinen upozornit Objednatele na nevhodnost pokynů či návrhů daných mu Objednatelem, na rizika vyplývající z Objednatelem požadovaných </w:t>
      </w:r>
      <w:r>
        <w:t>s</w:t>
      </w:r>
      <w:r w:rsidRPr="0078357A">
        <w:t xml:space="preserve">lužeb, pokud neodpovídají obvyklým postupům předmětného plnění či podmínkám bezpečnosti práce, včetně důsledků pro kvalitu a termín poskytnutí příslušných </w:t>
      </w:r>
      <w:r>
        <w:t>s</w:t>
      </w:r>
      <w:r w:rsidRPr="0078357A">
        <w:t xml:space="preserve">lužeb, jestliže </w:t>
      </w:r>
      <w:r>
        <w:t>Dodavatel</w:t>
      </w:r>
      <w:r w:rsidRPr="0078357A">
        <w:t xml:space="preserve"> mohl tuto nevhodnost zjistit při vynaložení své odborné péče.</w:t>
      </w:r>
      <w:bookmarkEnd w:id="56"/>
    </w:p>
    <w:p w14:paraId="60050220" w14:textId="2F88B968" w:rsidR="00054843" w:rsidRPr="00493366" w:rsidRDefault="00624BE4" w:rsidP="00C14EFD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-153"/>
        <w:jc w:val="both"/>
      </w:pPr>
      <w:r>
        <w:t xml:space="preserve"> </w:t>
      </w:r>
    </w:p>
    <w:p w14:paraId="48E00D6D" w14:textId="52DD5E81" w:rsidR="007355DD" w:rsidRDefault="00B70EEC" w:rsidP="007355DD">
      <w:pPr>
        <w:pStyle w:val="Odstavecseseznamem"/>
        <w:numPr>
          <w:ilvl w:val="0"/>
          <w:numId w:val="4"/>
        </w:numPr>
        <w:ind w:left="567" w:hanging="567"/>
        <w:jc w:val="both"/>
      </w:pPr>
      <w:r w:rsidRPr="00493366">
        <w:t>Objednatel</w:t>
      </w:r>
      <w:r w:rsidR="0042765F" w:rsidRPr="00493366">
        <w:t xml:space="preserve"> stanoví na základě pokynu </w:t>
      </w:r>
      <w:r w:rsidRPr="00493366">
        <w:t>Dodavatel</w:t>
      </w:r>
      <w:r w:rsidR="0042765F" w:rsidRPr="00493366">
        <w:t xml:space="preserve">i, na jakých </w:t>
      </w:r>
      <w:r w:rsidR="00542A70">
        <w:t xml:space="preserve">konkrétních </w:t>
      </w:r>
      <w:r w:rsidR="0042765F" w:rsidRPr="00493366">
        <w:t xml:space="preserve">místech </w:t>
      </w:r>
      <w:r w:rsidR="007355DD">
        <w:t xml:space="preserve">na území města Plzně </w:t>
      </w:r>
      <w:r w:rsidR="0042765F" w:rsidRPr="00493366">
        <w:t xml:space="preserve">budou jednotliví pracovníci </w:t>
      </w:r>
      <w:r w:rsidRPr="00493366">
        <w:t>Dodavatel</w:t>
      </w:r>
      <w:r w:rsidR="0042765F" w:rsidRPr="00493366">
        <w:t xml:space="preserve">e vykonávat </w:t>
      </w:r>
      <w:r w:rsidR="001C3B02">
        <w:t>o</w:t>
      </w:r>
      <w:r w:rsidR="0042765F" w:rsidRPr="00493366">
        <w:t>strahu</w:t>
      </w:r>
      <w:r w:rsidR="00F6329F">
        <w:t>.</w:t>
      </w:r>
      <w:r w:rsidR="00C14EFD">
        <w:t xml:space="preserve"> </w:t>
      </w:r>
    </w:p>
    <w:p w14:paraId="72E9D5BA" w14:textId="77777777" w:rsidR="007355DD" w:rsidRDefault="007355DD" w:rsidP="007355DD">
      <w:pPr>
        <w:pStyle w:val="Odstavecseseznamem"/>
      </w:pPr>
    </w:p>
    <w:p w14:paraId="02E94FCA" w14:textId="3A8AC661" w:rsidR="00624BE4" w:rsidRDefault="007D17C7" w:rsidP="007355DD">
      <w:pPr>
        <w:pStyle w:val="Odstavecseseznamem"/>
        <w:numPr>
          <w:ilvl w:val="0"/>
          <w:numId w:val="4"/>
        </w:numPr>
        <w:ind w:left="567" w:hanging="567"/>
        <w:jc w:val="both"/>
      </w:pPr>
      <w:r>
        <w:t xml:space="preserve">Povinností Dodavatele je </w:t>
      </w:r>
      <w:r w:rsidR="007355DD">
        <w:t xml:space="preserve">dílčí požadavek na službu ostrahy na vyžádání - </w:t>
      </w:r>
      <w:r w:rsidR="00F6329F">
        <w:t>objednávku Objednatele</w:t>
      </w:r>
      <w:r>
        <w:t xml:space="preserve"> akceptovat a požadavkům na </w:t>
      </w:r>
      <w:r w:rsidR="007355DD">
        <w:t xml:space="preserve">zajištění </w:t>
      </w:r>
      <w:r w:rsidR="001C3B02">
        <w:t>o</w:t>
      </w:r>
      <w:r>
        <w:t xml:space="preserve">strahy ze strany Objednatele v požadovaném počtu a termínech vyhovět. </w:t>
      </w:r>
      <w:r w:rsidR="00F6329F">
        <w:t>Objednávka musí být Dodavatelem písemně potvrzena nejpozději</w:t>
      </w:r>
      <w:r w:rsidR="005A3340">
        <w:t xml:space="preserve"> ve lhůtě do 24 hodin od jejího doručení Objednatelem Dodavateli a to prostřednictvím emailu na Manažera zakázky. Objednatel vylučuje možnost přijetí objednávky dle </w:t>
      </w:r>
      <w:proofErr w:type="spellStart"/>
      <w:r w:rsidR="005A3340">
        <w:t>ust</w:t>
      </w:r>
      <w:proofErr w:type="spellEnd"/>
      <w:r w:rsidR="005A3340">
        <w:t xml:space="preserve">. § 1740 odst. 3 občanského zákoníku, věta první. Objednávka vystavená Objednatelem a potvrzená </w:t>
      </w:r>
      <w:proofErr w:type="spellStart"/>
      <w:r w:rsidR="005A3340">
        <w:t>Dodavaelem</w:t>
      </w:r>
      <w:proofErr w:type="spellEnd"/>
      <w:r w:rsidR="005A3340">
        <w:t xml:space="preserve"> zavazuje obě smluvní strany ke splnění závazků uvedených v objednávce.     </w:t>
      </w:r>
      <w:r>
        <w:t xml:space="preserve">  </w:t>
      </w:r>
    </w:p>
    <w:p w14:paraId="7CDA4A6A" w14:textId="77777777" w:rsidR="00EA24EC" w:rsidRPr="00493366" w:rsidRDefault="00EA24EC" w:rsidP="00D17AB4">
      <w:pPr>
        <w:pStyle w:val="Odstavecseseznamem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273" w:lineRule="atLeast"/>
        <w:ind w:left="567"/>
        <w:jc w:val="both"/>
      </w:pPr>
    </w:p>
    <w:p w14:paraId="02DC81E6" w14:textId="4B7A98E5" w:rsidR="00F6329F" w:rsidRDefault="001F4ACC" w:rsidP="00377CF8">
      <w:pPr>
        <w:pStyle w:val="Odstavecseseznamem"/>
        <w:numPr>
          <w:ilvl w:val="0"/>
          <w:numId w:val="4"/>
        </w:numPr>
        <w:ind w:left="567" w:hanging="567"/>
        <w:jc w:val="both"/>
      </w:pPr>
      <w:r w:rsidRPr="001F4ACC">
        <w:t xml:space="preserve">Dodavatel je při plnění </w:t>
      </w:r>
      <w:r>
        <w:t>této smlouvy</w:t>
      </w:r>
      <w:r w:rsidRPr="001F4ACC">
        <w:t xml:space="preserve"> povinen dodržovat pracovněprávní předpisy, a to zejména, nikoliv však výlučně, předpisy upravující mzdy zaměstnanců, pracovní dobu, dobu odpočinku mezi směnami, placené přesčasy, bezpečnost práce apod.</w:t>
      </w:r>
      <w:r w:rsidR="00EA24EC">
        <w:t xml:space="preserve"> Výše uvedenou povinnost je Dodavatel na vyžádání </w:t>
      </w:r>
      <w:r w:rsidR="001C3B02">
        <w:t>Objednatele povinen</w:t>
      </w:r>
      <w:r w:rsidR="00EA24EC">
        <w:t xml:space="preserve"> přesvědčivě doložit</w:t>
      </w:r>
      <w:r w:rsidR="001C3B02">
        <w:t xml:space="preserve"> a prokázat</w:t>
      </w:r>
      <w:r w:rsidR="00EA24EC">
        <w:t xml:space="preserve">. Tento závazek je Dodavatel povinen požadovat i u svých případných poddodavatelů. </w:t>
      </w:r>
    </w:p>
    <w:p w14:paraId="606FF8E5" w14:textId="77777777" w:rsidR="00F6329F" w:rsidRDefault="00F6329F" w:rsidP="00D17AB4">
      <w:pPr>
        <w:pStyle w:val="Odstavecseseznamem"/>
        <w:jc w:val="both"/>
      </w:pPr>
    </w:p>
    <w:p w14:paraId="2D8C1F4D" w14:textId="0A1C7732" w:rsidR="003E7A0E" w:rsidRDefault="00F07BA6" w:rsidP="00322D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F07BA6">
        <w:t>Pracovníci Dodavatele,</w:t>
      </w:r>
      <w:r w:rsidR="007355DD">
        <w:t xml:space="preserve"> kteří budou zajišťovat ostrahu</w:t>
      </w:r>
      <w:r w:rsidRPr="00F07BA6">
        <w:t xml:space="preserve">, povedou služební záznam každého neobvyklého nebo podezřelého jevu (mimořádné situace), jež během služby zaznamenají a dle jeho závažnosti a momentální situace  budou řešit vlastním zásahem nebo přivoláním Policie. Pracovníci Dodavatele budou nápomocni při dořešení jakéhokoli případu narušení či poškození majetku Objednatele, nebo ohrožení života a zdraví, jemuž byli přítomni nebo k jehož šetření mohou poskytnout jakékoli informace. </w:t>
      </w:r>
      <w:r w:rsidR="0083276F">
        <w:t xml:space="preserve">  </w:t>
      </w:r>
    </w:p>
    <w:p w14:paraId="5D0D6C13" w14:textId="77777777" w:rsidR="007355DD" w:rsidRDefault="007355DD" w:rsidP="007355DD">
      <w:pPr>
        <w:pStyle w:val="Odstavecseseznamem"/>
      </w:pPr>
    </w:p>
    <w:p w14:paraId="011579AE" w14:textId="49D3FA18" w:rsidR="007355DD" w:rsidRDefault="007355DD" w:rsidP="00322D8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>
        <w:t>Objednatel si vyhrazuje právo neobjednat od Dodavatele žádné služby ostrahy.</w:t>
      </w:r>
    </w:p>
    <w:p w14:paraId="5CE3157D" w14:textId="77777777" w:rsidR="00F07BA6" w:rsidRPr="00493366" w:rsidRDefault="00F07BA6" w:rsidP="00F07BA6">
      <w:pPr>
        <w:pStyle w:val="Odstavecseseznamem"/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40F3A651" w14:textId="77777777" w:rsidR="00893C66" w:rsidRPr="00BA783A" w:rsidRDefault="00D544B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IV</w:t>
      </w:r>
      <w:r w:rsidR="006A538B" w:rsidRPr="00BA783A">
        <w:rPr>
          <w:b/>
          <w:smallCaps/>
          <w:snapToGrid w:val="0"/>
        </w:rPr>
        <w:t>.</w:t>
      </w:r>
    </w:p>
    <w:p w14:paraId="5E405B99" w14:textId="0FBFE7DB" w:rsidR="00054843" w:rsidRPr="000A0E29" w:rsidRDefault="000A0E29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0A0E29">
        <w:rPr>
          <w:b/>
          <w:smallCaps/>
          <w:snapToGrid w:val="0"/>
        </w:rPr>
        <w:t xml:space="preserve">místo plnění a </w:t>
      </w:r>
      <w:r w:rsidR="00893C66" w:rsidRPr="000A0E29">
        <w:rPr>
          <w:b/>
          <w:smallCaps/>
          <w:snapToGrid w:val="0"/>
        </w:rPr>
        <w:t>Doba trvání smlouvy</w:t>
      </w:r>
    </w:p>
    <w:p w14:paraId="6606E52E" w14:textId="77777777" w:rsidR="00F058A8" w:rsidRPr="00BA783A" w:rsidRDefault="00F058A8" w:rsidP="00107A2C">
      <w:pPr>
        <w:widowControl w:val="0"/>
        <w:autoSpaceDE w:val="0"/>
        <w:autoSpaceDN w:val="0"/>
        <w:adjustRightInd w:val="0"/>
        <w:spacing w:line="273" w:lineRule="atLeast"/>
        <w:ind w:left="720"/>
        <w:jc w:val="center"/>
        <w:rPr>
          <w:b/>
        </w:rPr>
      </w:pPr>
    </w:p>
    <w:p w14:paraId="358BC891" w14:textId="43468E85" w:rsidR="007355DD" w:rsidRPr="00640F06" w:rsidRDefault="000A0E29" w:rsidP="007355DD">
      <w:pPr>
        <w:pStyle w:val="Odstavecseseznamem"/>
        <w:numPr>
          <w:ilvl w:val="0"/>
          <w:numId w:val="37"/>
        </w:numPr>
        <w:ind w:left="567" w:hanging="567"/>
        <w:jc w:val="both"/>
      </w:pPr>
      <w:r w:rsidRPr="000A0E29">
        <w:t xml:space="preserve">Místem </w:t>
      </w:r>
      <w:r w:rsidR="007355DD">
        <w:t>plnění smlouvy je území města Plzně, dle konkrétního požadavku Objednatele.</w:t>
      </w:r>
    </w:p>
    <w:p w14:paraId="0FF66447" w14:textId="77777777" w:rsidR="00640F06" w:rsidRDefault="00640F06" w:rsidP="00640F06">
      <w:pPr>
        <w:pStyle w:val="Odstavecseseznamem"/>
      </w:pPr>
    </w:p>
    <w:p w14:paraId="38E77D96" w14:textId="0499ECCB" w:rsidR="003F67CC" w:rsidRPr="003F67CC" w:rsidRDefault="00894745" w:rsidP="003F67CC">
      <w:pPr>
        <w:pStyle w:val="Odstavecseseznamem"/>
        <w:numPr>
          <w:ilvl w:val="0"/>
          <w:numId w:val="37"/>
        </w:numPr>
        <w:ind w:left="567" w:hanging="567"/>
        <w:jc w:val="both"/>
      </w:pPr>
      <w:r w:rsidRPr="00894745">
        <w:t>Tato smlouva se uz</w:t>
      </w:r>
      <w:r>
        <w:t xml:space="preserve">avírá na dobu určitou </w:t>
      </w:r>
      <w:r w:rsidR="00640F06">
        <w:rPr>
          <w:b/>
        </w:rPr>
        <w:t>od 1. 11. 2025</w:t>
      </w:r>
      <w:r w:rsidR="00640F06">
        <w:rPr>
          <w:rStyle w:val="Znakapoznpodarou"/>
          <w:b/>
        </w:rPr>
        <w:footnoteReference w:id="2"/>
      </w:r>
      <w:r w:rsidRPr="00894745">
        <w:rPr>
          <w:b/>
        </w:rPr>
        <w:t xml:space="preserve"> do 31. 10. 2029 24:00 hod</w:t>
      </w:r>
      <w:r w:rsidR="00640F06">
        <w:rPr>
          <w:b/>
        </w:rPr>
        <w:t>, tj. na období 48 měsíců</w:t>
      </w:r>
      <w:r w:rsidRPr="00894745">
        <w:rPr>
          <w:b/>
        </w:rPr>
        <w:t>.</w:t>
      </w:r>
    </w:p>
    <w:p w14:paraId="01B298BB" w14:textId="77777777" w:rsidR="003F67CC" w:rsidRPr="003F67CC" w:rsidRDefault="003F67CC" w:rsidP="003F67CC">
      <w:pPr>
        <w:pStyle w:val="Odstavecseseznamem"/>
        <w:ind w:left="567"/>
        <w:jc w:val="both"/>
      </w:pPr>
    </w:p>
    <w:p w14:paraId="122E5323" w14:textId="0BEFD3B9" w:rsidR="003F67CC" w:rsidRPr="003F67CC" w:rsidRDefault="003F67CC" w:rsidP="003F67CC">
      <w:pPr>
        <w:pStyle w:val="Odstavecseseznamem"/>
        <w:numPr>
          <w:ilvl w:val="0"/>
          <w:numId w:val="37"/>
        </w:numPr>
        <w:ind w:left="567" w:hanging="567"/>
        <w:jc w:val="both"/>
      </w:pPr>
      <w:r w:rsidRPr="003F67CC">
        <w:rPr>
          <w:u w:val="single"/>
        </w:rPr>
        <w:t>Opční právo na prodloužení</w:t>
      </w:r>
      <w:r w:rsidRPr="003F67CC">
        <w:t xml:space="preserve">. Objednatel má právo jednostranně prodloužit dobu trvání této </w:t>
      </w:r>
      <w:r>
        <w:t>s</w:t>
      </w:r>
      <w:r w:rsidRPr="003F67CC">
        <w:t xml:space="preserve">mlouvy o </w:t>
      </w:r>
      <w:r>
        <w:t xml:space="preserve">dalších až </w:t>
      </w:r>
      <w:r w:rsidRPr="003F67CC">
        <w:t>2</w:t>
      </w:r>
      <w:r>
        <w:t xml:space="preserve">4 měsíců </w:t>
      </w:r>
      <w:r w:rsidRPr="003F67CC">
        <w:t xml:space="preserve">(dále jen „Opční právo“). Opční právo může Objednatel uplatnit písemným oznámením Dodavateli, a to nejpozději 3 měsíce před uplynutím původní doby trvání </w:t>
      </w:r>
      <w:r>
        <w:t>s</w:t>
      </w:r>
      <w:r w:rsidRPr="003F67CC">
        <w:t xml:space="preserve">mlouvy. Pokud Objednatel </w:t>
      </w:r>
      <w:r>
        <w:t>O</w:t>
      </w:r>
      <w:r w:rsidRPr="003F67CC">
        <w:t xml:space="preserve">pční právo v souladu s tímto ustanovením uplatní, </w:t>
      </w:r>
      <w:r>
        <w:t>tato s</w:t>
      </w:r>
      <w:r w:rsidRPr="003F67CC">
        <w:t>mlouva se automaticky prodlouží za stejných podmínek, pokud se smluvní strany nedohodnou jinak. Nevyužije-li Objednatel Opční právo ve stanovené lhůtě, smlouva skončí uplynutím původní doby trvání.</w:t>
      </w:r>
    </w:p>
    <w:p w14:paraId="3BABB7AB" w14:textId="77777777" w:rsidR="00894745" w:rsidRPr="00493366" w:rsidRDefault="00894745" w:rsidP="00894745">
      <w:pPr>
        <w:pStyle w:val="Odstavecseseznamem"/>
        <w:jc w:val="both"/>
      </w:pPr>
    </w:p>
    <w:p w14:paraId="350D97CD" w14:textId="3E007101" w:rsidR="00B844D5" w:rsidRPr="00493366" w:rsidRDefault="00B70EEC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 w:rsidRPr="00493366">
        <w:t>Objednatel</w:t>
      </w:r>
      <w:r w:rsidR="00B844D5" w:rsidRPr="00493366">
        <w:t xml:space="preserve"> je oprávněn tuto smlouvu vypovědět </w:t>
      </w:r>
      <w:r w:rsidR="005505B4" w:rsidRPr="00493366">
        <w:t xml:space="preserve">v případě nekvalitního poskytování služeb </w:t>
      </w:r>
      <w:r w:rsidR="00B844D5" w:rsidRPr="00493366">
        <w:t>kdykoliv v průběhu trvání smlouvy</w:t>
      </w:r>
      <w:r w:rsidR="005505B4" w:rsidRPr="00493366">
        <w:t xml:space="preserve">, a to po předchozím </w:t>
      </w:r>
      <w:r w:rsidR="002C285C">
        <w:t xml:space="preserve">písemném </w:t>
      </w:r>
      <w:r w:rsidR="005505B4" w:rsidRPr="00493366">
        <w:t>upozornění</w:t>
      </w:r>
      <w:r w:rsidR="002C285C">
        <w:t xml:space="preserve"> (dostačující je emailová forma na Manažera zakázky) Dodavatele </w:t>
      </w:r>
      <w:r w:rsidR="005505B4" w:rsidRPr="00493366">
        <w:t xml:space="preserve"> na možnost výpovědi s výzvou ke sjednání nápravy</w:t>
      </w:r>
      <w:r w:rsidR="00B844D5" w:rsidRPr="00493366">
        <w:t xml:space="preserve">. V takovém případě se sjednává výpovědní lhůta 3 měsíce, která počne běžet prvým dnem měsíce následujícího po měsíci, v němž byla výpověď doručena </w:t>
      </w:r>
      <w:r w:rsidRPr="00493366">
        <w:t>Dodavatel</w:t>
      </w:r>
      <w:r w:rsidR="00AA03DD" w:rsidRPr="00493366">
        <w:t>i</w:t>
      </w:r>
      <w:r w:rsidR="00B844D5" w:rsidRPr="00493366">
        <w:t>.</w:t>
      </w:r>
      <w:r w:rsidR="002C285C">
        <w:t xml:space="preserve">   </w:t>
      </w:r>
    </w:p>
    <w:p w14:paraId="6585769A" w14:textId="77777777" w:rsidR="002545FF" w:rsidRPr="00493366" w:rsidRDefault="002545FF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21E0594C" w14:textId="6BEA4D82" w:rsidR="00A02631" w:rsidRDefault="00054843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 w:rsidRPr="00493366">
        <w:t xml:space="preserve">Pro případ </w:t>
      </w:r>
      <w:r w:rsidR="002C285C">
        <w:t xml:space="preserve">podstatného </w:t>
      </w:r>
      <w:r w:rsidRPr="00493366">
        <w:t>porušení sml</w:t>
      </w:r>
      <w:r w:rsidR="00D20A38" w:rsidRPr="00493366">
        <w:t>u</w:t>
      </w:r>
      <w:r w:rsidRPr="00493366">
        <w:t>v</w:t>
      </w:r>
      <w:r w:rsidR="00D20A38" w:rsidRPr="00493366">
        <w:t>ních podmínek</w:t>
      </w:r>
      <w:r w:rsidR="00107A2C" w:rsidRPr="00493366">
        <w:t xml:space="preserve"> </w:t>
      </w:r>
      <w:r w:rsidR="00B70EEC" w:rsidRPr="00493366">
        <w:t>Dodavatel</w:t>
      </w:r>
      <w:r w:rsidR="00AA03DD" w:rsidRPr="00493366">
        <w:t>em</w:t>
      </w:r>
      <w:r w:rsidRPr="00493366">
        <w:t xml:space="preserve">, nebo pro případ </w:t>
      </w:r>
      <w:r w:rsidR="00684B40">
        <w:t xml:space="preserve">opakovaného porušení </w:t>
      </w:r>
      <w:r w:rsidR="00DA16FE">
        <w:t>(</w:t>
      </w:r>
      <w:r w:rsidR="00DA16FE" w:rsidRPr="00DA16FE">
        <w:t>porušení povinností alespoň ve třech případech</w:t>
      </w:r>
      <w:r w:rsidR="00DA16FE">
        <w:t xml:space="preserve"> Dodavatelem</w:t>
      </w:r>
      <w:r w:rsidR="00DA16FE" w:rsidRPr="00DA16FE">
        <w:t xml:space="preserve"> v průběhu šesti (6) po sobě jdoucích kalendářních měsících</w:t>
      </w:r>
      <w:r w:rsidR="00DA16FE">
        <w:t>)</w:t>
      </w:r>
      <w:r w:rsidRPr="00493366">
        <w:t xml:space="preserve">, je </w:t>
      </w:r>
      <w:r w:rsidR="00B70EEC" w:rsidRPr="00493366">
        <w:t>Objednatel</w:t>
      </w:r>
      <w:r w:rsidRPr="00493366">
        <w:t xml:space="preserve"> oprávněn od této smlouvy odstoupit. Odstoupení od smlouvy je účinné dnem doručení písemně provedené vůle druhé smluvní straně.</w:t>
      </w:r>
      <w:r w:rsidR="002C285C">
        <w:t xml:space="preserve"> Za podstatné porušení smluvních podmínek Dodavatelem je zejména</w:t>
      </w:r>
      <w:r w:rsidR="003E7A0E">
        <w:t>, nikoli však výlučně,</w:t>
      </w:r>
      <w:r w:rsidR="002C285C">
        <w:t xml:space="preserve"> považováno poskytování služeb </w:t>
      </w:r>
      <w:r w:rsidR="003E7A0E">
        <w:t>o</w:t>
      </w:r>
      <w:r w:rsidR="002C285C">
        <w:t>strahy v rozporu se smlouvou, platnými právními předpis</w:t>
      </w:r>
      <w:r w:rsidR="00DA16FE">
        <w:t>y</w:t>
      </w:r>
      <w:r w:rsidR="002C285C">
        <w:t xml:space="preserve"> nebo směrnicemi, porušování právních předpisů v oblasti pracovního práva </w:t>
      </w:r>
      <w:r w:rsidR="003E7A0E">
        <w:t>nebo bezpečno</w:t>
      </w:r>
      <w:r w:rsidR="00DA16FE">
        <w:t>s</w:t>
      </w:r>
      <w:r w:rsidR="003E7A0E">
        <w:t xml:space="preserve">ti práce </w:t>
      </w:r>
      <w:r w:rsidR="002C285C">
        <w:t>ve vztahu k</w:t>
      </w:r>
      <w:r w:rsidR="003E7A0E">
        <w:t> </w:t>
      </w:r>
      <w:r w:rsidR="002C285C">
        <w:t>zaměstnancům</w:t>
      </w:r>
      <w:r w:rsidR="003E7A0E">
        <w:t xml:space="preserve"> nebo poddodavatelům Dodavatele</w:t>
      </w:r>
      <w:r w:rsidR="002C285C">
        <w:t xml:space="preserve">, absence </w:t>
      </w:r>
      <w:r w:rsidR="00D020F2">
        <w:t xml:space="preserve">uzavřeného </w:t>
      </w:r>
      <w:r w:rsidR="002C285C">
        <w:t>pojištění ohledně odpovědnosti za škodu stran Dodavatele</w:t>
      </w:r>
      <w:r w:rsidR="00D020F2">
        <w:t>.</w:t>
      </w:r>
      <w:r w:rsidR="002C285C">
        <w:t xml:space="preserve"> </w:t>
      </w:r>
    </w:p>
    <w:p w14:paraId="36CE85C9" w14:textId="77777777" w:rsidR="00A02631" w:rsidRDefault="00A02631" w:rsidP="00D17AB4">
      <w:pPr>
        <w:pStyle w:val="Odstavecseseznamem"/>
        <w:jc w:val="both"/>
      </w:pPr>
    </w:p>
    <w:p w14:paraId="6162BE38" w14:textId="78BBF1B2" w:rsidR="003D6D1B" w:rsidRDefault="00A02631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 w:rsidRPr="00A02631">
        <w:t>Odstoupení od smlouvy je účinné okamžikem doručení písemného odstoupení od smlouvy druhé smluvní straně. Odstoupení od smlouvy se nedotýká nároku na náhradu škody vzniklé porušením smlouvy</w:t>
      </w:r>
      <w:r>
        <w:t xml:space="preserve"> a uplatnění smluvních pokut ze strany Objednatele na Dodavateli</w:t>
      </w:r>
      <w:r w:rsidRPr="00A02631">
        <w:t>.</w:t>
      </w:r>
    </w:p>
    <w:p w14:paraId="242857D1" w14:textId="77777777" w:rsidR="003D6D1B" w:rsidRDefault="003D6D1B" w:rsidP="00D17AB4">
      <w:pPr>
        <w:pStyle w:val="Odstavecseseznamem"/>
        <w:jc w:val="both"/>
      </w:pPr>
    </w:p>
    <w:p w14:paraId="06B9D73C" w14:textId="77777777" w:rsidR="0083276F" w:rsidRDefault="003D6D1B" w:rsidP="00377CF8">
      <w:pPr>
        <w:pStyle w:val="Odstavecseseznamem"/>
        <w:numPr>
          <w:ilvl w:val="0"/>
          <w:numId w:val="37"/>
        </w:numPr>
        <w:ind w:left="567" w:hanging="567"/>
        <w:jc w:val="both"/>
      </w:pPr>
      <w:r>
        <w:t xml:space="preserve">Smlouva může být ukončena rovněž písemnou dohodou smluvních stran. </w:t>
      </w:r>
      <w:r w:rsidR="002C285C">
        <w:t xml:space="preserve">   </w:t>
      </w:r>
    </w:p>
    <w:p w14:paraId="72EF2390" w14:textId="77777777" w:rsidR="008024D0" w:rsidRDefault="008024D0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39260EC4" w14:textId="0CFA21CB" w:rsidR="006A538B" w:rsidRPr="00BA783A" w:rsidRDefault="00CC0AD7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V</w:t>
      </w:r>
      <w:r w:rsidR="006A538B" w:rsidRPr="00BA783A">
        <w:rPr>
          <w:b/>
          <w:smallCaps/>
          <w:snapToGrid w:val="0"/>
        </w:rPr>
        <w:t>.</w:t>
      </w:r>
    </w:p>
    <w:p w14:paraId="04115079" w14:textId="77777777" w:rsidR="00D544BC" w:rsidRPr="00BA783A" w:rsidRDefault="00DF3813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Podmínky Zajišťování ostrahy a ochrany majetku a osob</w:t>
      </w:r>
      <w:r w:rsidR="0043688D" w:rsidRPr="00BA783A">
        <w:rPr>
          <w:b/>
          <w:smallCaps/>
          <w:snapToGrid w:val="0"/>
        </w:rPr>
        <w:t xml:space="preserve"> </w:t>
      </w:r>
    </w:p>
    <w:p w14:paraId="2FED63A6" w14:textId="77777777" w:rsidR="002126F3" w:rsidRPr="00493366" w:rsidRDefault="002126F3" w:rsidP="00107A2C">
      <w:pPr>
        <w:widowControl w:val="0"/>
        <w:autoSpaceDE w:val="0"/>
        <w:autoSpaceDN w:val="0"/>
        <w:adjustRightInd w:val="0"/>
        <w:spacing w:line="273" w:lineRule="atLeast"/>
        <w:ind w:left="720"/>
        <w:jc w:val="center"/>
        <w:rPr>
          <w:b/>
        </w:rPr>
      </w:pPr>
    </w:p>
    <w:p w14:paraId="41149BF0" w14:textId="35166421" w:rsidR="00DF3813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DF3813" w:rsidRPr="00493366">
        <w:t xml:space="preserve">se zavazuje, že služby, jež jsou předmětem této smlouvy, bude </w:t>
      </w:r>
      <w:r w:rsidR="002B73B9" w:rsidRPr="00493366">
        <w:t xml:space="preserve">poskytovat  </w:t>
      </w:r>
      <w:r w:rsidR="008F43D1" w:rsidRPr="00493366">
        <w:br/>
      </w:r>
      <w:r w:rsidR="002B73B9" w:rsidRPr="00493366">
        <w:t xml:space="preserve">v </w:t>
      </w:r>
      <w:r w:rsidR="00E741FE" w:rsidRPr="00493366">
        <w:t>požadované</w:t>
      </w:r>
      <w:r w:rsidR="00DF3813" w:rsidRPr="00493366">
        <w:t xml:space="preserve"> kvalitě a na své náklady a nebezpečí</w:t>
      </w:r>
      <w:r w:rsidR="00B71CA9">
        <w:t>, v souladu s</w:t>
      </w:r>
      <w:r w:rsidR="002C285C">
        <w:t> touto smlouvou</w:t>
      </w:r>
      <w:r w:rsidR="00E84838">
        <w:t xml:space="preserve"> a jejími přílohami</w:t>
      </w:r>
      <w:r w:rsidR="002C285C">
        <w:t>,</w:t>
      </w:r>
      <w:r w:rsidR="00B71CA9">
        <w:t xml:space="preserve"> platnými právními předpisy a směrnicemi.  </w:t>
      </w:r>
    </w:p>
    <w:p w14:paraId="4EAF2EB6" w14:textId="77777777" w:rsidR="008677F3" w:rsidRPr="00493366" w:rsidRDefault="008677F3" w:rsidP="00D17AB4">
      <w:pPr>
        <w:pStyle w:val="Odstavecseseznamem"/>
        <w:widowControl w:val="0"/>
        <w:autoSpaceDE w:val="0"/>
        <w:autoSpaceDN w:val="0"/>
        <w:adjustRightInd w:val="0"/>
        <w:ind w:left="567"/>
        <w:jc w:val="both"/>
      </w:pPr>
    </w:p>
    <w:p w14:paraId="1935EF6E" w14:textId="15DBAF3E" w:rsidR="00040B5B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DF3813" w:rsidRPr="00493366">
        <w:t xml:space="preserve"> zajistí na své náklady veškeré materiálně technické vybavení </w:t>
      </w:r>
      <w:r w:rsidR="00307737" w:rsidRPr="00493366">
        <w:br/>
      </w:r>
      <w:r w:rsidR="00DF3813" w:rsidRPr="00493366">
        <w:t>a proškolování osob vykonávajících službu, nezbytné k poskytování služeb. Současně zajistí seznámení svých zaměstnanců s bezpečnostními a požárními prostředky</w:t>
      </w:r>
      <w:r w:rsidR="008820E0" w:rsidRPr="00493366">
        <w:t xml:space="preserve"> </w:t>
      </w:r>
      <w:r w:rsidR="00DF3813" w:rsidRPr="00493366">
        <w:t>v místě plnění, včetně jejich správného použití</w:t>
      </w:r>
      <w:r w:rsidR="00310A15">
        <w:t>, bude-li to potřeba</w:t>
      </w:r>
      <w:r w:rsidR="00DF3813" w:rsidRPr="00493366">
        <w:t xml:space="preserve">. Pro tento případ je </w:t>
      </w:r>
      <w:r w:rsidRPr="00493366">
        <w:t>Objednatel</w:t>
      </w:r>
      <w:r w:rsidR="00DF3813" w:rsidRPr="00493366">
        <w:t xml:space="preserve"> povinen poskytnou</w:t>
      </w:r>
      <w:r w:rsidR="005E48E8" w:rsidRPr="00493366">
        <w:t xml:space="preserve">t </w:t>
      </w:r>
      <w:r w:rsidRPr="00493366">
        <w:t>Dodavatel</w:t>
      </w:r>
      <w:r w:rsidR="00AA03DD" w:rsidRPr="00493366">
        <w:t xml:space="preserve">i </w:t>
      </w:r>
      <w:r w:rsidR="00DF3813" w:rsidRPr="00493366">
        <w:t>potřebnou součinnost.</w:t>
      </w:r>
    </w:p>
    <w:p w14:paraId="452F1625" w14:textId="77777777" w:rsidR="00FD4DC6" w:rsidRPr="00493366" w:rsidRDefault="00FD4DC6" w:rsidP="00D17AB4">
      <w:pPr>
        <w:pStyle w:val="Odstavecseseznamem"/>
        <w:jc w:val="both"/>
      </w:pPr>
    </w:p>
    <w:p w14:paraId="3A715259" w14:textId="77777777" w:rsidR="00FD4DC6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FD4DC6" w:rsidRPr="00493366">
        <w:t xml:space="preserve"> je povinen v odůvodněných případech dle pokynu </w:t>
      </w:r>
      <w:r w:rsidRPr="00493366">
        <w:t>Objednatel</w:t>
      </w:r>
      <w:r w:rsidR="00FD4DC6" w:rsidRPr="00493366">
        <w:t>e bez zbytečného odkladu provést výměnu bezpečnostního pracovníka.</w:t>
      </w:r>
    </w:p>
    <w:p w14:paraId="2870F00F" w14:textId="77777777" w:rsidR="00EC2788" w:rsidRPr="00493366" w:rsidRDefault="00EC2788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15E6ADCF" w14:textId="77777777" w:rsidR="00C103ED" w:rsidRPr="00493366" w:rsidRDefault="00C103ED" w:rsidP="00D17AB4">
      <w:pPr>
        <w:pStyle w:val="Odstavecseseznamem"/>
        <w:jc w:val="both"/>
      </w:pPr>
    </w:p>
    <w:p w14:paraId="183ACC5B" w14:textId="7F6A955A" w:rsidR="00C17034" w:rsidRPr="00493366" w:rsidRDefault="00C103ED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 je povinen zajistit, že osoby</w:t>
      </w:r>
      <w:r w:rsidR="00DA52A0" w:rsidRPr="00493366">
        <w:t>,</w:t>
      </w:r>
      <w:r w:rsidRPr="00493366">
        <w:t xml:space="preserve"> které se budou podílet na plnění této </w:t>
      </w:r>
      <w:r w:rsidR="00B71CA9">
        <w:t>s</w:t>
      </w:r>
      <w:r w:rsidRPr="00493366">
        <w:t>mlouvy</w:t>
      </w:r>
      <w:r w:rsidR="005A30E3" w:rsidRPr="00493366">
        <w:t xml:space="preserve"> (na pozici strážný)</w:t>
      </w:r>
      <w:r w:rsidRPr="00493366">
        <w:t>, budou po celou dobu poskytování plnění fyzicky způsobilí (zdatní) pro výkon konkrétní činnosti/pozice v rámci poskytování služeb fyzické ostrahy, na kterou budou Dodavatelem přiřazeni.</w:t>
      </w:r>
    </w:p>
    <w:p w14:paraId="17D0EB42" w14:textId="77777777" w:rsidR="00C17034" w:rsidRPr="00493366" w:rsidRDefault="00C17034" w:rsidP="00D17AB4">
      <w:pPr>
        <w:pStyle w:val="Odstavecseseznamem"/>
        <w:jc w:val="both"/>
      </w:pPr>
    </w:p>
    <w:p w14:paraId="424D2918" w14:textId="0614243A" w:rsidR="00C17034" w:rsidRPr="00493366" w:rsidRDefault="00C17034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 xml:space="preserve">Objednatel je oprávněn provádět kontroly kvality poskytovaných služeb kdykoliv, a to i bez předchozího oznámení. Kontroly mohou spočívat v kontrole obsazení stanovišť, kontrole plnění stanovených podmínek a kontrole požadovaných evidencí a dokladů. </w:t>
      </w:r>
      <w:r w:rsidR="005A30E3" w:rsidRPr="00493366">
        <w:t xml:space="preserve">V případě neplnění kvality služeb je Objednatel oprávněn požadovat okamžité sjednání nápravy. </w:t>
      </w:r>
      <w:r w:rsidRPr="00493366">
        <w:t>V případě nesplnění kontroly fyzické zdatnosti je pracovník Dodavatele nezpůsobilý k výkonu další služby a Dodavatel musí zajistit jeho okamžitou náhradu.</w:t>
      </w:r>
      <w:r w:rsidR="002A6379" w:rsidRPr="00493366">
        <w:t xml:space="preserve"> Zde uvedené může být i důvodem pro odstoupení od této Smlouvy ze strany Objednatele.</w:t>
      </w:r>
    </w:p>
    <w:p w14:paraId="0854967F" w14:textId="77777777" w:rsidR="00C17034" w:rsidRPr="00493366" w:rsidRDefault="00C17034" w:rsidP="00D17AB4">
      <w:pPr>
        <w:pStyle w:val="Odstavecseseznamem"/>
        <w:shd w:val="clear" w:color="auto" w:fill="FFFFFF"/>
        <w:ind w:left="567" w:right="19"/>
        <w:jc w:val="both"/>
        <w:rPr>
          <w:color w:val="FF0000"/>
        </w:rPr>
      </w:pPr>
    </w:p>
    <w:p w14:paraId="15241666" w14:textId="1AC27E36" w:rsidR="00DA52A0" w:rsidRPr="00493366" w:rsidRDefault="00C103ED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 xml:space="preserve">Všichni pracovníci Dodavatele, kteří se budou podílet na plnění této </w:t>
      </w:r>
      <w:r w:rsidR="00310A15">
        <w:t>s</w:t>
      </w:r>
      <w:r w:rsidRPr="00493366">
        <w:t>mlouvy, musí být starší 18 let a trestně bezúhonní (bez záznamu v evidenci Re</w:t>
      </w:r>
      <w:r w:rsidR="000E2B26" w:rsidRPr="00493366">
        <w:t>j</w:t>
      </w:r>
      <w:r w:rsidRPr="00493366">
        <w:t>stříku trestů fyzických osob). Dodavatel je povinen kdykoliv na vyžádání Objednatele doložit doklady prokazující splnění výše uvedených požadavků.</w:t>
      </w:r>
      <w:r w:rsidR="00DA52A0" w:rsidRPr="00493366" w:rsidDel="00DA52A0">
        <w:t xml:space="preserve"> </w:t>
      </w:r>
    </w:p>
    <w:p w14:paraId="247C0B64" w14:textId="77777777" w:rsidR="005E48E8" w:rsidRPr="00493366" w:rsidRDefault="005E48E8" w:rsidP="00D17AB4">
      <w:pPr>
        <w:pStyle w:val="Odstavecseseznamem"/>
        <w:jc w:val="both"/>
      </w:pPr>
    </w:p>
    <w:p w14:paraId="5DA96A6F" w14:textId="54377CD0" w:rsidR="005E48E8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Objednatel</w:t>
      </w:r>
      <w:r w:rsidR="005E48E8" w:rsidRPr="00493366">
        <w:t xml:space="preserve"> má právo na průběžné posuzování kvality poskytovaných služeb včetně uvedení způsobu řešení případných reklamací.</w:t>
      </w:r>
    </w:p>
    <w:p w14:paraId="6FBC0CE7" w14:textId="77777777" w:rsidR="00E43224" w:rsidRDefault="00E43224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0AEA06BD" w14:textId="77777777" w:rsidR="00241D00" w:rsidRPr="00493366" w:rsidRDefault="00B70EEC" w:rsidP="00A53E6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241D00" w:rsidRPr="00493366">
        <w:t xml:space="preserve"> je povinen vždy na požádání </w:t>
      </w:r>
      <w:r w:rsidRPr="00493366">
        <w:t>Objednatel</w:t>
      </w:r>
      <w:r w:rsidR="006B03A6" w:rsidRPr="00493366">
        <w:t xml:space="preserve">e informovat </w:t>
      </w:r>
      <w:r w:rsidR="00241D00" w:rsidRPr="00493366">
        <w:t>o výkonu služby, včetně předložení Knihy služeb.</w:t>
      </w:r>
    </w:p>
    <w:p w14:paraId="4F114A04" w14:textId="77777777" w:rsidR="002B73B9" w:rsidRPr="00493366" w:rsidRDefault="002B73B9" w:rsidP="002B73B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330D7F7F" w14:textId="27F9A6F8" w:rsidR="00B71CA9" w:rsidRPr="00DB6A4E" w:rsidRDefault="00B71CA9" w:rsidP="00B71CA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Dodavatel je </w:t>
      </w:r>
      <w:r w:rsidR="00DA16FE">
        <w:t xml:space="preserve">rovněž </w:t>
      </w:r>
      <w:r>
        <w:t>povinen zajistit, aby pracovníci ostrahy dodavatele nepřijímali na pracovišti během směny své osobní návštěvy a byli neustále v bdělém a střízlivém stavu, tj. zejména aby nebyli pod vlivem alkoholu a omamných a psychotropních látek, drog a jedů, a aby v objektech nekouřili</w:t>
      </w:r>
      <w:r w:rsidR="00732250">
        <w:t xml:space="preserve"> a nevodili si vlastní zvířata (psi, kočky apod.)</w:t>
      </w:r>
      <w:r>
        <w:t xml:space="preserve"> Dále je dodavatel povinen zajistit, aby byli pracovníci ostrahy řádně upravení.</w:t>
      </w:r>
    </w:p>
    <w:p w14:paraId="7B421B6D" w14:textId="77777777" w:rsidR="005E48E8" w:rsidRPr="00493366" w:rsidRDefault="005E48E8" w:rsidP="002B73B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3223137E" w14:textId="1F58530F" w:rsidR="0043688D" w:rsidRPr="00493366" w:rsidRDefault="0043688D" w:rsidP="00A53E6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bookmarkStart w:id="57" w:name="_Hlk115092094"/>
      <w:r w:rsidRPr="00493366">
        <w:t xml:space="preserve">Za </w:t>
      </w:r>
      <w:r w:rsidR="00B70EEC" w:rsidRPr="00493366">
        <w:t>Objednatel</w:t>
      </w:r>
      <w:r w:rsidRPr="00493366">
        <w:t>e jsou oprávněni provádět kontrolu výkonu strážní</w:t>
      </w:r>
      <w:r w:rsidR="00483C78">
        <w:t>, jakož i komunikovat s osobami oprávněnými na straně Dodavatele:</w:t>
      </w:r>
    </w:p>
    <w:bookmarkEnd w:id="57"/>
    <w:p w14:paraId="06AF9C06" w14:textId="77777777" w:rsidR="0043688D" w:rsidRPr="00493366" w:rsidRDefault="0043688D" w:rsidP="002B73B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1A013E17" w14:textId="77777777" w:rsidR="00D425DC" w:rsidRPr="00493366" w:rsidRDefault="0043688D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493366">
        <w:t xml:space="preserve">paní Eva </w:t>
      </w:r>
      <w:r w:rsidR="00D30BDC" w:rsidRPr="00493366">
        <w:t xml:space="preserve">Vracovská – </w:t>
      </w:r>
      <w:bookmarkStart w:id="58" w:name="_Hlk116302812"/>
      <w:r w:rsidR="00D30BDC" w:rsidRPr="00493366">
        <w:t>vedoucí</w:t>
      </w:r>
      <w:r w:rsidR="00D425DC" w:rsidRPr="00493366">
        <w:t xml:space="preserve"> investic a správy majetku</w:t>
      </w:r>
      <w:bookmarkEnd w:id="58"/>
    </w:p>
    <w:p w14:paraId="3CB7BCC4" w14:textId="45010FC2" w:rsidR="00D30BDC" w:rsidRPr="00493366" w:rsidRDefault="0043688D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r w:rsidRPr="00493366">
        <w:t xml:space="preserve">tel.: </w:t>
      </w:r>
      <w:r w:rsidR="00732250">
        <w:t>724 926 430</w:t>
      </w:r>
      <w:r w:rsidR="00D425DC" w:rsidRPr="00493366">
        <w:t xml:space="preserve">, </w:t>
      </w:r>
      <w:r w:rsidR="00D30BDC" w:rsidRPr="00493366">
        <w:t xml:space="preserve">e-mail: </w:t>
      </w:r>
      <w:r w:rsidR="00D30BDC" w:rsidRPr="00D17AB4">
        <w:t>vracovska@pmdp.cz</w:t>
      </w:r>
    </w:p>
    <w:p w14:paraId="6FD17ED2" w14:textId="77777777" w:rsidR="00D20A38" w:rsidRPr="00493366" w:rsidRDefault="00D20A38" w:rsidP="00D30BDC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707"/>
        <w:jc w:val="both"/>
      </w:pPr>
    </w:p>
    <w:p w14:paraId="52FB3367" w14:textId="77777777" w:rsidR="00D425DC" w:rsidRPr="00493366" w:rsidRDefault="0043688D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493366">
        <w:t>p. Karel Strobach</w:t>
      </w:r>
      <w:r w:rsidR="00D30BDC" w:rsidRPr="00493366">
        <w:t xml:space="preserve"> – </w:t>
      </w:r>
      <w:r w:rsidR="00D425DC" w:rsidRPr="00493366">
        <w:t>technik správy majetku</w:t>
      </w:r>
    </w:p>
    <w:p w14:paraId="15AEAC61" w14:textId="7EE598B0" w:rsidR="00732250" w:rsidRDefault="0043688D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  <w:rPr>
          <w:rStyle w:val="Hypertextovodkaz"/>
        </w:rPr>
      </w:pPr>
      <w:r w:rsidRPr="00493366">
        <w:t xml:space="preserve">tel.: </w:t>
      </w:r>
      <w:r w:rsidR="00732250">
        <w:t>725 981 574</w:t>
      </w:r>
      <w:r w:rsidR="00D425DC" w:rsidRPr="00493366">
        <w:t xml:space="preserve">, </w:t>
      </w:r>
      <w:r w:rsidRPr="00493366">
        <w:t xml:space="preserve">e-mail: </w:t>
      </w:r>
      <w:r w:rsidR="00D30BDC" w:rsidRPr="00D17AB4">
        <w:t>strobach@pmdp.cz</w:t>
      </w:r>
    </w:p>
    <w:p w14:paraId="39CA1BBC" w14:textId="441AD22D" w:rsidR="00732250" w:rsidRDefault="00732250" w:rsidP="00D30BDC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707"/>
        <w:jc w:val="both"/>
        <w:rPr>
          <w:rStyle w:val="Hypertextovodkaz"/>
        </w:rPr>
      </w:pPr>
    </w:p>
    <w:p w14:paraId="53FDE33C" w14:textId="540134A1" w:rsidR="00732250" w:rsidRPr="00D17AB4" w:rsidRDefault="00732250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Style w:val="Hypertextovodkaz"/>
          <w:color w:val="auto"/>
          <w:u w:val="none"/>
        </w:rPr>
      </w:pPr>
      <w:r w:rsidRPr="00D17AB4">
        <w:rPr>
          <w:rStyle w:val="Hypertextovodkaz"/>
          <w:color w:val="auto"/>
          <w:u w:val="none"/>
        </w:rPr>
        <w:t>p. Jaroslav Majer – technik správy majetku</w:t>
      </w:r>
    </w:p>
    <w:p w14:paraId="47C1FFB2" w14:textId="551A9B31" w:rsidR="008C7889" w:rsidRDefault="00732250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r>
        <w:t xml:space="preserve">tel. 702 211 255, e-mail: </w:t>
      </w:r>
      <w:r w:rsidR="008C7889">
        <w:t>majer@pmdp.cz</w:t>
      </w:r>
    </w:p>
    <w:p w14:paraId="453D1633" w14:textId="77777777" w:rsidR="008C7889" w:rsidRDefault="008C7889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</w:p>
    <w:p w14:paraId="39BA1BED" w14:textId="076EDC11" w:rsidR="008C7889" w:rsidRPr="00D17AB4" w:rsidRDefault="008C7889" w:rsidP="008C788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  <w:rPr>
          <w:rStyle w:val="Hypertextovodkaz"/>
          <w:color w:val="auto"/>
          <w:u w:val="none"/>
        </w:rPr>
      </w:pPr>
      <w:r w:rsidRPr="00D17AB4">
        <w:rPr>
          <w:rStyle w:val="Hypertextovodkaz"/>
          <w:color w:val="auto"/>
          <w:u w:val="none"/>
        </w:rPr>
        <w:t xml:space="preserve">p. </w:t>
      </w:r>
      <w:r>
        <w:rPr>
          <w:rStyle w:val="Hypertextovodkaz"/>
          <w:color w:val="auto"/>
          <w:u w:val="none"/>
        </w:rPr>
        <w:t xml:space="preserve">Pavel </w:t>
      </w:r>
      <w:proofErr w:type="spellStart"/>
      <w:r>
        <w:rPr>
          <w:rStyle w:val="Hypertextovodkaz"/>
          <w:color w:val="auto"/>
          <w:u w:val="none"/>
        </w:rPr>
        <w:t>Pančocha</w:t>
      </w:r>
      <w:proofErr w:type="spellEnd"/>
      <w:r w:rsidRPr="00D17AB4">
        <w:rPr>
          <w:rStyle w:val="Hypertextovodkaz"/>
          <w:color w:val="auto"/>
          <w:u w:val="none"/>
        </w:rPr>
        <w:t xml:space="preserve"> – technik správy majetku</w:t>
      </w:r>
    </w:p>
    <w:p w14:paraId="33CE1808" w14:textId="74DF1EF3" w:rsidR="008C7889" w:rsidRPr="00493366" w:rsidRDefault="008C7889" w:rsidP="008C7889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r>
        <w:t>tel. 725 069 865, e-mail: pancocha@pmdp.cz</w:t>
      </w:r>
      <w:hyperlink r:id="rId14" w:history="1"/>
    </w:p>
    <w:p w14:paraId="09EFCCAA" w14:textId="06C16B46" w:rsidR="00D30BDC" w:rsidRPr="00493366" w:rsidRDefault="00696234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709" w:firstLine="425"/>
        <w:jc w:val="both"/>
      </w:pPr>
      <w:hyperlink r:id="rId15" w:history="1"/>
    </w:p>
    <w:p w14:paraId="2DE9EFF2" w14:textId="77777777" w:rsidR="00D425DC" w:rsidRPr="00493366" w:rsidRDefault="0043688D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493366">
        <w:t>Bc. Pavel Mainzer</w:t>
      </w:r>
      <w:r w:rsidR="00BB71D9" w:rsidRPr="00493366">
        <w:t>,</w:t>
      </w:r>
      <w:r w:rsidR="004B1324" w:rsidRPr="00493366">
        <w:t xml:space="preserve"> </w:t>
      </w:r>
      <w:r w:rsidR="00BB71D9" w:rsidRPr="00493366">
        <w:t>MBA</w:t>
      </w:r>
      <w:r w:rsidR="00D30BDC" w:rsidRPr="00493366">
        <w:t xml:space="preserve"> – vedoucí vnitřní kontroly</w:t>
      </w:r>
    </w:p>
    <w:p w14:paraId="02A6D329" w14:textId="0E198B29" w:rsidR="00D425DC" w:rsidRPr="00493366" w:rsidRDefault="0043688D" w:rsidP="00377CF8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1429" w:hanging="295"/>
        <w:jc w:val="both"/>
      </w:pPr>
      <w:r w:rsidRPr="00493366">
        <w:t xml:space="preserve">tel.: </w:t>
      </w:r>
      <w:r w:rsidR="00732250">
        <w:t xml:space="preserve">725 069 865 </w:t>
      </w:r>
      <w:r w:rsidRPr="00493366">
        <w:t>e-mail</w:t>
      </w:r>
      <w:r w:rsidR="00D425DC" w:rsidRPr="00493366">
        <w:t>:</w:t>
      </w:r>
      <w:r w:rsidRPr="00493366">
        <w:t xml:space="preserve"> </w:t>
      </w:r>
      <w:r w:rsidR="00D30BDC" w:rsidRPr="00D17AB4">
        <w:t>mainzer@pmdp.cz</w:t>
      </w:r>
    </w:p>
    <w:p w14:paraId="54FF80DE" w14:textId="77777777" w:rsidR="00D30BDC" w:rsidRPr="00493366" w:rsidRDefault="00D30BDC" w:rsidP="00D30BDC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1429"/>
        <w:jc w:val="both"/>
      </w:pPr>
    </w:p>
    <w:p w14:paraId="236D4E08" w14:textId="77777777" w:rsidR="008C7889" w:rsidRPr="008C7889" w:rsidRDefault="008C7889" w:rsidP="008C7889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1134"/>
        <w:jc w:val="both"/>
      </w:pPr>
      <w:r w:rsidRPr="008C7889">
        <w:t xml:space="preserve">Václav Rak – projektový manažer specialista BOZP a PO, </w:t>
      </w:r>
    </w:p>
    <w:p w14:paraId="6322D9D5" w14:textId="3F696DF2" w:rsidR="00483C78" w:rsidRDefault="008C7889" w:rsidP="008C7889">
      <w:pPr>
        <w:pStyle w:val="Odstavecseseznamem"/>
        <w:widowControl w:val="0"/>
        <w:autoSpaceDE w:val="0"/>
        <w:autoSpaceDN w:val="0"/>
        <w:adjustRightInd w:val="0"/>
        <w:spacing w:before="120" w:after="120"/>
        <w:ind w:left="1134"/>
        <w:jc w:val="both"/>
      </w:pPr>
      <w:r w:rsidRPr="008C7889">
        <w:t>tel. 736 525 262, e-mail: vaclav.rak@civop.cz, popř. jiná osoba výslovně určená Objednatelem.</w:t>
      </w:r>
    </w:p>
    <w:p w14:paraId="4AABB328" w14:textId="77777777" w:rsidR="008C7889" w:rsidRDefault="008C7889" w:rsidP="008C7889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360"/>
        <w:jc w:val="both"/>
      </w:pPr>
    </w:p>
    <w:p w14:paraId="4D772562" w14:textId="75A6AE32" w:rsidR="00483C78" w:rsidRDefault="00483C78" w:rsidP="00377CF8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0"/>
        <w:jc w:val="both"/>
      </w:pPr>
      <w:r w:rsidRPr="00493366">
        <w:t xml:space="preserve">Za </w:t>
      </w:r>
      <w:r>
        <w:t xml:space="preserve">Dodavatele je oprávněn </w:t>
      </w:r>
      <w:r w:rsidR="00F161C5">
        <w:t xml:space="preserve">a zároveň povinen </w:t>
      </w:r>
      <w:r>
        <w:t>komunikovat s Objednatelem</w:t>
      </w:r>
      <w:r w:rsidRPr="00493366">
        <w:t>:</w:t>
      </w:r>
    </w:p>
    <w:p w14:paraId="3F3C4BD3" w14:textId="78D45164" w:rsidR="00483C78" w:rsidRDefault="00483C78" w:rsidP="00D17AB4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35128EBE" w14:textId="518040E1" w:rsidR="00483C78" w:rsidRPr="00E43224" w:rsidRDefault="00483C78" w:rsidP="00377CF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line="292" w:lineRule="atLeast"/>
        <w:ind w:left="1134"/>
        <w:jc w:val="both"/>
      </w:pPr>
      <w:r>
        <w:t xml:space="preserve">Manažer zakázky: </w:t>
      </w:r>
      <w:bookmarkStart w:id="59" w:name="_Hlk115154638"/>
      <w:bookmarkStart w:id="60" w:name="_Hlk115154890"/>
      <w:r w:rsidRPr="00483C78">
        <w:rPr>
          <w:b/>
        </w:rPr>
        <w:t>[</w:t>
      </w:r>
      <w:r w:rsidRPr="00483C78">
        <w:rPr>
          <w:b/>
          <w:highlight w:val="cyan"/>
        </w:rPr>
        <w:t>DOPLNÍ DODAVATEL</w:t>
      </w:r>
      <w:bookmarkEnd w:id="59"/>
      <w:r w:rsidRPr="00483C78">
        <w:rPr>
          <w:b/>
        </w:rPr>
        <w:t>]</w:t>
      </w:r>
      <w:bookmarkEnd w:id="60"/>
      <w:r w:rsidR="00621D78">
        <w:rPr>
          <w:b/>
        </w:rPr>
        <w:t xml:space="preserve">, email, tel: </w:t>
      </w:r>
      <w:r w:rsidR="00621D78" w:rsidRPr="00483C78">
        <w:rPr>
          <w:b/>
        </w:rPr>
        <w:t>[</w:t>
      </w:r>
      <w:r w:rsidR="00621D78" w:rsidRPr="00483C78">
        <w:rPr>
          <w:b/>
          <w:highlight w:val="cyan"/>
        </w:rPr>
        <w:t>DOPLNÍ DODAVATEL</w:t>
      </w:r>
      <w:r w:rsidR="00621D78" w:rsidRPr="00483C78">
        <w:rPr>
          <w:b/>
        </w:rPr>
        <w:t>]</w:t>
      </w:r>
    </w:p>
    <w:p w14:paraId="0CB62921" w14:textId="77777777" w:rsidR="00621D78" w:rsidRDefault="00621D78" w:rsidP="00621D78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6558961F" w14:textId="681517EA" w:rsidR="00E43224" w:rsidRPr="00483C78" w:rsidRDefault="00E43224" w:rsidP="00377CF8">
      <w:pPr>
        <w:widowControl w:val="0"/>
        <w:autoSpaceDE w:val="0"/>
        <w:autoSpaceDN w:val="0"/>
        <w:adjustRightInd w:val="0"/>
        <w:spacing w:line="292" w:lineRule="atLeast"/>
        <w:jc w:val="both"/>
      </w:pPr>
      <w:r>
        <w:t>Případná změna uvedených osob a kontaktních údajů</w:t>
      </w:r>
      <w:r w:rsidR="00621D78">
        <w:t xml:space="preserve"> </w:t>
      </w:r>
      <w:r>
        <w:t xml:space="preserve">v průběhu plnění smlouvy bude druhé smluvní straně písemně oznámena (prostřednictvím emailu na Manažera zakázky). Změna těchto osob a kontaktních údajů na straně Objednatele není důvodem </w:t>
      </w:r>
      <w:r w:rsidR="00621D78">
        <w:t xml:space="preserve">pro změnu smlouvy formou dodatku. </w:t>
      </w:r>
      <w:r>
        <w:t xml:space="preserve">  </w:t>
      </w:r>
    </w:p>
    <w:p w14:paraId="4F62ACCF" w14:textId="77777777" w:rsidR="00026297" w:rsidRPr="00493366" w:rsidRDefault="00026297" w:rsidP="00D17AB4">
      <w:pPr>
        <w:pStyle w:val="Odstavecseseznamem"/>
        <w:widowControl w:val="0"/>
        <w:autoSpaceDE w:val="0"/>
        <w:autoSpaceDN w:val="0"/>
        <w:adjustRightInd w:val="0"/>
        <w:spacing w:line="292" w:lineRule="atLeast"/>
        <w:ind w:left="708"/>
        <w:jc w:val="both"/>
      </w:pPr>
    </w:p>
    <w:p w14:paraId="011FF1E6" w14:textId="2F8743FF" w:rsidR="00DF3813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040B5B" w:rsidRPr="00493366">
        <w:t xml:space="preserve">odpovídá za odevzdání všech zjevně ztracených věcí nalezených zaměstnanci </w:t>
      </w:r>
      <w:r w:rsidRPr="00493366">
        <w:t>Dodavatel</w:t>
      </w:r>
      <w:r w:rsidR="00AA03DD" w:rsidRPr="00493366">
        <w:t>e</w:t>
      </w:r>
      <w:r w:rsidR="00040B5B" w:rsidRPr="00493366">
        <w:t xml:space="preserve"> na místech výkonu sjednaných služeb pověřenému pracovníku </w:t>
      </w:r>
      <w:r w:rsidRPr="00493366">
        <w:t>Objednatel</w:t>
      </w:r>
      <w:r w:rsidR="00040B5B" w:rsidRPr="00493366">
        <w:t>e.</w:t>
      </w:r>
    </w:p>
    <w:p w14:paraId="418FAFF0" w14:textId="77777777" w:rsidR="00AC4150" w:rsidRPr="00493366" w:rsidRDefault="00AC4150" w:rsidP="00D17AB4">
      <w:pPr>
        <w:pStyle w:val="Odstavecseseznamem"/>
        <w:jc w:val="both"/>
      </w:pPr>
    </w:p>
    <w:p w14:paraId="5362D560" w14:textId="0E6B2192" w:rsidR="0043688D" w:rsidRPr="00493366" w:rsidRDefault="00B70EEC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43688D" w:rsidRPr="00493366">
        <w:t>zajistí, aby byly dodrženy předpisy BOZP</w:t>
      </w:r>
      <w:r w:rsidR="00D070ED">
        <w:t xml:space="preserve"> a PO</w:t>
      </w:r>
      <w:r w:rsidR="0043688D" w:rsidRPr="00493366">
        <w:t xml:space="preserve">. V případě hrubého porušení vnitřních předpisů </w:t>
      </w:r>
      <w:r w:rsidRPr="00493366">
        <w:t>Objednatel</w:t>
      </w:r>
      <w:r w:rsidR="0043688D" w:rsidRPr="00493366">
        <w:t xml:space="preserve">e zaplatí </w:t>
      </w:r>
      <w:r w:rsidRPr="00493366">
        <w:t>Dodavatel</w:t>
      </w:r>
      <w:r w:rsidR="0043688D" w:rsidRPr="00493366">
        <w:t xml:space="preserve"> smluvní pokutu dle čl. V</w:t>
      </w:r>
      <w:r w:rsidR="00C6328C" w:rsidRPr="00493366">
        <w:t>III</w:t>
      </w:r>
      <w:r w:rsidR="0043688D" w:rsidRPr="00493366">
        <w:t xml:space="preserve"> této smlouvy.</w:t>
      </w:r>
    </w:p>
    <w:p w14:paraId="11A0B432" w14:textId="77777777" w:rsidR="00054511" w:rsidRPr="00493366" w:rsidRDefault="00054511" w:rsidP="00054511">
      <w:pPr>
        <w:pStyle w:val="Odstavecseseznamem"/>
      </w:pPr>
    </w:p>
    <w:p w14:paraId="7DA73B58" w14:textId="46A39EA4" w:rsidR="00054511" w:rsidRDefault="00054511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>O skutečnostech, které mají vliv na provoz v </w:t>
      </w:r>
      <w:r w:rsidR="000C137F" w:rsidRPr="00493366">
        <w:t xml:space="preserve">místě výkonu sjednaných </w:t>
      </w:r>
      <w:r w:rsidR="00142DDB" w:rsidRPr="00493366">
        <w:t>služeb</w:t>
      </w:r>
      <w:r w:rsidR="00142DDB" w:rsidRPr="00493366" w:rsidDel="000C137F">
        <w:t xml:space="preserve"> </w:t>
      </w:r>
      <w:r w:rsidR="00142DDB" w:rsidRPr="00493366">
        <w:t>a</w:t>
      </w:r>
      <w:r w:rsidRPr="00493366">
        <w:t xml:space="preserve"> na bezpečnost osob nebo majetku</w:t>
      </w:r>
      <w:r w:rsidR="00EC2788" w:rsidRPr="00493366">
        <w:t>,</w:t>
      </w:r>
      <w:r w:rsidRPr="00493366">
        <w:t xml:space="preserve"> je </w:t>
      </w:r>
      <w:r w:rsidR="00B70EEC" w:rsidRPr="00493366">
        <w:t>Dodavatel</w:t>
      </w:r>
      <w:r w:rsidRPr="00493366">
        <w:t xml:space="preserve"> povinen informovat </w:t>
      </w:r>
      <w:r w:rsidR="00B70EEC" w:rsidRPr="00493366">
        <w:t>Objednatel</w:t>
      </w:r>
      <w:r w:rsidRPr="00493366">
        <w:t xml:space="preserve">e neprodleně, tj. pomocí komunikačních prostředků nejpozději do tří hodin od okamžiku, kdy se </w:t>
      </w:r>
      <w:r w:rsidR="00C17034" w:rsidRPr="00493366">
        <w:t>Dodavatel</w:t>
      </w:r>
      <w:r w:rsidRPr="00493366">
        <w:t xml:space="preserve"> </w:t>
      </w:r>
      <w:r w:rsidR="00B70EEC" w:rsidRPr="00493366">
        <w:br/>
      </w:r>
      <w:r w:rsidRPr="00493366">
        <w:t xml:space="preserve">o takovýchto skutečnostech dozvěděl. </w:t>
      </w:r>
    </w:p>
    <w:p w14:paraId="28A79110" w14:textId="77777777" w:rsidR="00495509" w:rsidRDefault="00495509" w:rsidP="00D17AB4">
      <w:pPr>
        <w:pStyle w:val="Odstavecseseznamem"/>
        <w:jc w:val="both"/>
      </w:pPr>
    </w:p>
    <w:p w14:paraId="10254DF1" w14:textId="368633A5" w:rsidR="00495509" w:rsidRDefault="00495509" w:rsidP="00D17AB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Pokud bude Dodavatel provádět </w:t>
      </w:r>
      <w:r w:rsidR="0078357A">
        <w:t>některé činnosti</w:t>
      </w:r>
      <w:r>
        <w:t xml:space="preserve"> pomocí </w:t>
      </w:r>
      <w:r w:rsidR="0078357A">
        <w:t>poddodavatele</w:t>
      </w:r>
      <w:r>
        <w:t xml:space="preserve">, odpovídá za ně v plném rozsahu tak, jako by </w:t>
      </w:r>
      <w:r w:rsidR="0078357A">
        <w:t>služby</w:t>
      </w:r>
      <w:r>
        <w:t xml:space="preserve"> prováděl sám. Případná změna </w:t>
      </w:r>
      <w:proofErr w:type="spellStart"/>
      <w:r w:rsidR="0078357A">
        <w:t>poddodavateele</w:t>
      </w:r>
      <w:proofErr w:type="spellEnd"/>
      <w:r w:rsidR="0078357A">
        <w:t xml:space="preserve"> </w:t>
      </w:r>
      <w:r>
        <w:t>musí být Objednatelem odsouhlasena.</w:t>
      </w:r>
      <w:r w:rsidR="00D51723">
        <w:t xml:space="preserve"> V případě realizace služby prostřednictvím poddodavatele, platí totožné podmínky, práva a povinnosti, které platí pro zaměstnance Dodavatele.  </w:t>
      </w:r>
    </w:p>
    <w:p w14:paraId="464CC8A4" w14:textId="77777777" w:rsidR="005F46F4" w:rsidRDefault="005F46F4" w:rsidP="00D17AB4">
      <w:pPr>
        <w:pStyle w:val="Odstavecseseznamem"/>
        <w:jc w:val="both"/>
      </w:pPr>
    </w:p>
    <w:p w14:paraId="65E9365F" w14:textId="77777777" w:rsidR="00310A15" w:rsidRDefault="008024D0" w:rsidP="00310A1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>Dodavatel je povinen zajistit</w:t>
      </w:r>
      <w:r w:rsidRPr="008024D0">
        <w:t xml:space="preserve"> dostupnost Ma</w:t>
      </w:r>
      <w:r w:rsidR="00310A15">
        <w:t xml:space="preserve">nažera zakázky na místě plnění, </w:t>
      </w:r>
      <w:r w:rsidR="00D5206D">
        <w:t>maximálně do 3</w:t>
      </w:r>
      <w:r w:rsidRPr="008024D0">
        <w:t>0 minut od vyžádání (</w:t>
      </w:r>
      <w:r w:rsidR="00706306">
        <w:t xml:space="preserve">minimálně </w:t>
      </w:r>
      <w:r w:rsidRPr="008024D0">
        <w:t xml:space="preserve">prostřednictvím telefonu). </w:t>
      </w:r>
    </w:p>
    <w:p w14:paraId="43400273" w14:textId="77777777" w:rsidR="00310A15" w:rsidRDefault="00310A15" w:rsidP="00310A15">
      <w:pPr>
        <w:pStyle w:val="Odstavecseseznamem"/>
      </w:pPr>
    </w:p>
    <w:p w14:paraId="20553771" w14:textId="22FD2E62" w:rsidR="00310A15" w:rsidRDefault="00310A15" w:rsidP="00310A1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Dodavatel </w:t>
      </w:r>
      <w:r>
        <w:t xml:space="preserve">bere na vědomí a </w:t>
      </w:r>
      <w:r>
        <w:t>souhlasí s tím, že při výkonu služby ostrahy v rámci ad hoc akcí, např. zajištění ostrahy při střežení vánočního stromku, instalace os</w:t>
      </w:r>
      <w:bookmarkStart w:id="61" w:name="_GoBack"/>
      <w:bookmarkEnd w:id="61"/>
      <w:r>
        <w:t>větlení apod. akce, nebude Objednatel Dodavateli zajišťovat sociální zázemí, toalety apod.</w:t>
      </w:r>
    </w:p>
    <w:p w14:paraId="22F88994" w14:textId="49F767CC" w:rsidR="008C7889" w:rsidRDefault="008C7889" w:rsidP="008C7889">
      <w:pPr>
        <w:widowControl w:val="0"/>
        <w:autoSpaceDE w:val="0"/>
        <w:autoSpaceDN w:val="0"/>
        <w:adjustRightInd w:val="0"/>
        <w:spacing w:line="292" w:lineRule="atLeast"/>
        <w:jc w:val="both"/>
      </w:pPr>
    </w:p>
    <w:p w14:paraId="69B2FE5A" w14:textId="77777777" w:rsidR="008024D0" w:rsidRDefault="008024D0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730FDD9B" w14:textId="7360F564" w:rsidR="00013E7C" w:rsidRPr="00BA783A" w:rsidRDefault="00013E7C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>VI.</w:t>
      </w:r>
    </w:p>
    <w:p w14:paraId="42B57905" w14:textId="2E4EC874" w:rsidR="00013E7C" w:rsidRDefault="00013E7C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BA783A">
        <w:rPr>
          <w:b/>
          <w:smallCaps/>
          <w:snapToGrid w:val="0"/>
        </w:rPr>
        <w:t xml:space="preserve">Zpracování osobních údajů </w:t>
      </w:r>
    </w:p>
    <w:p w14:paraId="1F6CDA51" w14:textId="77777777" w:rsidR="008C7889" w:rsidRPr="00BA783A" w:rsidRDefault="008C7889" w:rsidP="00013E7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16F9E66F" w14:textId="0D6546F9" w:rsidR="00C17034" w:rsidRPr="00493366" w:rsidRDefault="00B70EEC" w:rsidP="00D17A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ind w:left="567" w:hanging="567"/>
        <w:jc w:val="both"/>
      </w:pPr>
      <w:r w:rsidRPr="00493366">
        <w:t>Dodavatel</w:t>
      </w:r>
      <w:r w:rsidR="00013E7C" w:rsidRPr="00493366">
        <w:t xml:space="preserve"> se zavazuje přijmout taková opatření, aby nemohlo dojít k neoprávněnému nebo nahodilému přístupu k osobním údajům, k jejich změně, zničení či ztrátě, neoprávněným přenosům, k jejich jinému neoprávněnému zpracování, jakož</w:t>
      </w:r>
      <w:r w:rsidR="00F81423" w:rsidRPr="00493366">
        <w:t xml:space="preserve"> </w:t>
      </w:r>
      <w:r w:rsidR="00013E7C" w:rsidRPr="00493366">
        <w:t>i k jinému zneužití osobních údajů.</w:t>
      </w:r>
      <w:r w:rsidR="00447CB9" w:rsidRPr="00493366">
        <w:t xml:space="preserve"> Popis těchto opatření</w:t>
      </w:r>
      <w:r w:rsidR="00F62D44">
        <w:t xml:space="preserve"> bude mezi smluvními stranami upřesněn po uzavření této smlouvy.</w:t>
      </w:r>
    </w:p>
    <w:p w14:paraId="41AC39EB" w14:textId="77777777" w:rsidR="00C17034" w:rsidRPr="00493366" w:rsidRDefault="00C17034" w:rsidP="00D17AB4">
      <w:pPr>
        <w:pStyle w:val="Odstavecseseznamem"/>
        <w:spacing w:line="280" w:lineRule="atLeast"/>
        <w:jc w:val="both"/>
      </w:pPr>
    </w:p>
    <w:p w14:paraId="4B241D41" w14:textId="32AE209C" w:rsidR="005325FC" w:rsidRPr="005325FC" w:rsidRDefault="00C17034" w:rsidP="00D17AB4">
      <w:pPr>
        <w:widowControl w:val="0"/>
        <w:numPr>
          <w:ilvl w:val="0"/>
          <w:numId w:val="1"/>
        </w:numPr>
        <w:spacing w:line="280" w:lineRule="atLeast"/>
        <w:ind w:left="567" w:hanging="567"/>
        <w:jc w:val="both"/>
      </w:pPr>
      <w:r w:rsidRPr="00493366">
        <w:t xml:space="preserve">Dodavatel je povinen a zavazuje se zajistit splnění </w:t>
      </w:r>
      <w:r w:rsidR="00EB4394">
        <w:t>veškerých příslušných povinností, které pro Dodavatele vyplývají z platných právních předpisů, zejména ze</w:t>
      </w:r>
      <w:r w:rsidR="00DA16FE">
        <w:t xml:space="preserve"> </w:t>
      </w:r>
      <w:r w:rsidR="00335370">
        <w:t>ZOOU</w:t>
      </w:r>
      <w:r w:rsidR="00EB4394">
        <w:t>.</w:t>
      </w:r>
      <w:r w:rsidR="005325FC">
        <w:t xml:space="preserve"> Dodavatel se rovněž zavazuje </w:t>
      </w:r>
      <w:r w:rsidR="005325FC" w:rsidRPr="005325FC">
        <w:t>v plném rozsahu zachovávat povinnost mlčenlivosti a povinnost chránit důvěrné informace z Nařízení Evropského parlamentu a Rady (EU) 2016/679 ze dne 27. dubna 2016 o ochraně fyzických osob v souvislosti se zpracováním osobních údajů a o volném pohybu těchto údajů a o zrušení směrnice 95/46/ES (dále jen „obecné nařízení“).</w:t>
      </w:r>
    </w:p>
    <w:p w14:paraId="7B23ECC9" w14:textId="77777777" w:rsidR="005325FC" w:rsidRDefault="00C17034" w:rsidP="00D17AB4">
      <w:pPr>
        <w:widowControl w:val="0"/>
        <w:autoSpaceDE w:val="0"/>
        <w:autoSpaceDN w:val="0"/>
        <w:adjustRightInd w:val="0"/>
        <w:spacing w:line="280" w:lineRule="atLeast"/>
        <w:ind w:left="567"/>
        <w:jc w:val="both"/>
      </w:pPr>
      <w:r w:rsidRPr="00493366">
        <w:t xml:space="preserve"> </w:t>
      </w:r>
    </w:p>
    <w:p w14:paraId="3CC85F1A" w14:textId="77777777" w:rsidR="00F62D44" w:rsidRDefault="00F62D44" w:rsidP="00377CF8">
      <w:pPr>
        <w:jc w:val="center"/>
        <w:rPr>
          <w:b/>
          <w:smallCaps/>
          <w:snapToGrid w:val="0"/>
        </w:rPr>
      </w:pPr>
    </w:p>
    <w:p w14:paraId="016E72F3" w14:textId="7F6ABC57" w:rsidR="002A412C" w:rsidRPr="00377CF8" w:rsidRDefault="002A412C" w:rsidP="00377CF8">
      <w:pPr>
        <w:jc w:val="center"/>
        <w:rPr>
          <w:b/>
          <w:smallCaps/>
          <w:snapToGrid w:val="0"/>
          <w:color w:val="800000"/>
        </w:rPr>
      </w:pPr>
      <w:r w:rsidRPr="00BA783A">
        <w:rPr>
          <w:b/>
          <w:smallCaps/>
          <w:snapToGrid w:val="0"/>
        </w:rPr>
        <w:t>VII.</w:t>
      </w:r>
    </w:p>
    <w:p w14:paraId="053C7866" w14:textId="0BD07365" w:rsidR="002A412C" w:rsidRPr="00BA783A" w:rsidRDefault="00D5206D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>
        <w:rPr>
          <w:b/>
          <w:smallCaps/>
          <w:snapToGrid w:val="0"/>
        </w:rPr>
        <w:t>BEZPEČNOSTNÍ PŘEDPISY</w:t>
      </w:r>
    </w:p>
    <w:p w14:paraId="7BE3834B" w14:textId="77777777" w:rsidR="002A412C" w:rsidRPr="00493366" w:rsidRDefault="002A412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  <w:color w:val="800000"/>
        </w:rPr>
      </w:pPr>
    </w:p>
    <w:p w14:paraId="6188FF39" w14:textId="2D2DB606" w:rsidR="00A021E2" w:rsidRDefault="00B70EEC" w:rsidP="001253FB">
      <w:pPr>
        <w:pStyle w:val="Prosttext"/>
        <w:numPr>
          <w:ilvl w:val="0"/>
          <w:numId w:val="14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7889">
        <w:rPr>
          <w:rFonts w:ascii="Times New Roman" w:hAnsi="Times New Roman" w:cs="Times New Roman"/>
          <w:sz w:val="24"/>
          <w:szCs w:val="24"/>
        </w:rPr>
        <w:t>Dodavatel</w:t>
      </w:r>
      <w:r w:rsidR="002A412C" w:rsidRPr="008C7889">
        <w:rPr>
          <w:rFonts w:ascii="Times New Roman" w:hAnsi="Times New Roman" w:cs="Times New Roman"/>
          <w:sz w:val="24"/>
          <w:szCs w:val="24"/>
        </w:rPr>
        <w:t xml:space="preserve"> </w:t>
      </w:r>
      <w:r w:rsidR="007813ED" w:rsidRPr="008C7889">
        <w:rPr>
          <w:rFonts w:ascii="Times New Roman" w:hAnsi="Times New Roman" w:cs="Times New Roman"/>
          <w:sz w:val="24"/>
          <w:szCs w:val="24"/>
        </w:rPr>
        <w:t>je povinen</w:t>
      </w:r>
      <w:r w:rsidR="00D5206D">
        <w:rPr>
          <w:rFonts w:ascii="Times New Roman" w:hAnsi="Times New Roman" w:cs="Times New Roman"/>
          <w:sz w:val="24"/>
          <w:szCs w:val="24"/>
        </w:rPr>
        <w:t xml:space="preserve"> poskytovat služby Objednateli takovým způsobe</w:t>
      </w:r>
      <w:r w:rsidR="001253FB">
        <w:rPr>
          <w:rFonts w:ascii="Times New Roman" w:hAnsi="Times New Roman" w:cs="Times New Roman"/>
          <w:sz w:val="24"/>
          <w:szCs w:val="24"/>
        </w:rPr>
        <w:t>m</w:t>
      </w:r>
      <w:r w:rsidR="00D5206D">
        <w:rPr>
          <w:rFonts w:ascii="Times New Roman" w:hAnsi="Times New Roman" w:cs="Times New Roman"/>
          <w:sz w:val="24"/>
          <w:szCs w:val="24"/>
        </w:rPr>
        <w:t xml:space="preserve">, aby byly dodrženy veškeré požadavky definované </w:t>
      </w:r>
      <w:r w:rsidR="003B511C">
        <w:rPr>
          <w:rFonts w:ascii="Times New Roman" w:hAnsi="Times New Roman" w:cs="Times New Roman"/>
          <w:sz w:val="24"/>
          <w:szCs w:val="24"/>
        </w:rPr>
        <w:t>zejm. v Bezpečnostním předpisu pro střežení tramvají</w:t>
      </w:r>
      <w:r w:rsidR="00695560">
        <w:rPr>
          <w:rFonts w:ascii="Times New Roman" w:hAnsi="Times New Roman" w:cs="Times New Roman"/>
          <w:sz w:val="24"/>
          <w:szCs w:val="24"/>
        </w:rPr>
        <w:t xml:space="preserve"> (Směrnice objektu)</w:t>
      </w:r>
      <w:r w:rsidR="003B511C">
        <w:rPr>
          <w:rFonts w:ascii="Times New Roman" w:hAnsi="Times New Roman" w:cs="Times New Roman"/>
          <w:sz w:val="24"/>
          <w:szCs w:val="24"/>
        </w:rPr>
        <w:t xml:space="preserve"> – viz příloha č. 1 této smlouvy</w:t>
      </w:r>
      <w:r w:rsidR="00695560">
        <w:rPr>
          <w:rFonts w:ascii="Times New Roman" w:hAnsi="Times New Roman" w:cs="Times New Roman"/>
          <w:sz w:val="24"/>
          <w:szCs w:val="24"/>
        </w:rPr>
        <w:t>. Směrnice objektu</w:t>
      </w:r>
      <w:r w:rsidR="003B511C">
        <w:rPr>
          <w:rFonts w:ascii="Times New Roman" w:hAnsi="Times New Roman" w:cs="Times New Roman"/>
          <w:sz w:val="24"/>
          <w:szCs w:val="24"/>
        </w:rPr>
        <w:t xml:space="preserve"> může</w:t>
      </w:r>
      <w:r w:rsidR="00D5206D">
        <w:rPr>
          <w:rFonts w:ascii="Times New Roman" w:hAnsi="Times New Roman" w:cs="Times New Roman"/>
          <w:sz w:val="24"/>
          <w:szCs w:val="24"/>
        </w:rPr>
        <w:t xml:space="preserve"> být po vzájemné doho</w:t>
      </w:r>
      <w:r w:rsidR="003B511C">
        <w:rPr>
          <w:rFonts w:ascii="Times New Roman" w:hAnsi="Times New Roman" w:cs="Times New Roman"/>
          <w:sz w:val="24"/>
          <w:szCs w:val="24"/>
        </w:rPr>
        <w:t>dě smluvních stran aktualizována</w:t>
      </w:r>
      <w:r w:rsidR="00D5206D">
        <w:rPr>
          <w:rFonts w:ascii="Times New Roman" w:hAnsi="Times New Roman" w:cs="Times New Roman"/>
          <w:sz w:val="24"/>
          <w:szCs w:val="24"/>
        </w:rPr>
        <w:t>, doplňován</w:t>
      </w:r>
      <w:r w:rsidR="003B511C">
        <w:rPr>
          <w:rFonts w:ascii="Times New Roman" w:hAnsi="Times New Roman" w:cs="Times New Roman"/>
          <w:sz w:val="24"/>
          <w:szCs w:val="24"/>
        </w:rPr>
        <w:t>a nebo měněna</w:t>
      </w:r>
      <w:r w:rsidR="00D5206D">
        <w:rPr>
          <w:rFonts w:ascii="Times New Roman" w:hAnsi="Times New Roman" w:cs="Times New Roman"/>
          <w:sz w:val="24"/>
          <w:szCs w:val="24"/>
        </w:rPr>
        <w:t>.</w:t>
      </w:r>
      <w:r w:rsidR="00F62D44">
        <w:rPr>
          <w:rFonts w:ascii="Times New Roman" w:hAnsi="Times New Roman" w:cs="Times New Roman"/>
          <w:sz w:val="24"/>
          <w:szCs w:val="24"/>
        </w:rPr>
        <w:t xml:space="preserve"> Účinnost jakékoliv změny podléhá předchozímu písemnému schválení ze strany zástupce Objednatele (postačí emailem).</w:t>
      </w:r>
      <w:r w:rsidR="008C7889" w:rsidRPr="008C7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358D9" w14:textId="5301E49A" w:rsidR="008B6E9E" w:rsidRPr="00493366" w:rsidRDefault="008B6E9E" w:rsidP="001253FB">
      <w:pPr>
        <w:pStyle w:val="Prosttex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2EFFB1C" w14:textId="77777777" w:rsidR="00EA0CAF" w:rsidRPr="003515C6" w:rsidRDefault="00EA0CAF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V</w:t>
      </w:r>
      <w:r w:rsidR="00D544BC" w:rsidRPr="003515C6">
        <w:rPr>
          <w:b/>
          <w:smallCaps/>
          <w:snapToGrid w:val="0"/>
        </w:rPr>
        <w:t>I</w:t>
      </w:r>
      <w:r w:rsidR="00013E7C" w:rsidRPr="003515C6">
        <w:rPr>
          <w:b/>
          <w:smallCaps/>
          <w:snapToGrid w:val="0"/>
        </w:rPr>
        <w:t>I</w:t>
      </w:r>
      <w:r w:rsidR="002A412C" w:rsidRPr="003515C6">
        <w:rPr>
          <w:b/>
          <w:smallCaps/>
          <w:snapToGrid w:val="0"/>
        </w:rPr>
        <w:t>I</w:t>
      </w:r>
      <w:r w:rsidRPr="003515C6">
        <w:rPr>
          <w:b/>
          <w:smallCaps/>
          <w:snapToGrid w:val="0"/>
        </w:rPr>
        <w:t>.</w:t>
      </w:r>
    </w:p>
    <w:p w14:paraId="2B815457" w14:textId="3B405360" w:rsidR="00EA0CAF" w:rsidRPr="003515C6" w:rsidRDefault="00EA0CAF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Odpovědnost za škodu</w:t>
      </w:r>
      <w:r w:rsidR="00483C78">
        <w:rPr>
          <w:b/>
          <w:smallCaps/>
          <w:snapToGrid w:val="0"/>
        </w:rPr>
        <w:t>, ostatní ujednání</w:t>
      </w:r>
    </w:p>
    <w:p w14:paraId="1B8D480D" w14:textId="77777777" w:rsidR="00EA0CAF" w:rsidRPr="003515C6" w:rsidRDefault="00EA0CAF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48089F32" w14:textId="132C4623" w:rsidR="00EA0CAF" w:rsidRDefault="00EA0CAF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Při plnění této smlouvy </w:t>
      </w:r>
      <w:r w:rsidR="00B70EEC" w:rsidRPr="00493366">
        <w:t>Dodavatel</w:t>
      </w:r>
      <w:r w:rsidRPr="00493366">
        <w:t xml:space="preserve"> odpovídá </w:t>
      </w:r>
      <w:r w:rsidR="00B70EEC" w:rsidRPr="00493366">
        <w:t>Objednatel</w:t>
      </w:r>
      <w:r w:rsidRPr="00493366">
        <w:t>i i třetím osobám za škody způsobené svou činností a v souvislosti s výkonem služby jeho zaměstnanci</w:t>
      </w:r>
      <w:r w:rsidR="003515C6">
        <w:t>, poddodavateli a dalšími osobami</w:t>
      </w:r>
      <w:r w:rsidRPr="00493366">
        <w:t xml:space="preserve"> v místě </w:t>
      </w:r>
      <w:r w:rsidR="00361876" w:rsidRPr="00493366">
        <w:t>plnění,</w:t>
      </w:r>
      <w:r w:rsidRPr="00493366">
        <w:t xml:space="preserve"> a to i za škody na majetku </w:t>
      </w:r>
      <w:r w:rsidR="00B70EEC" w:rsidRPr="00493366">
        <w:t>Objednatel</w:t>
      </w:r>
      <w:r w:rsidRPr="00493366">
        <w:t xml:space="preserve">e, které byly </w:t>
      </w:r>
      <w:r w:rsidR="003515C6">
        <w:t xml:space="preserve">způsobeny těmito osobami v souvislosti s výkonem jejich činnosti. </w:t>
      </w:r>
    </w:p>
    <w:p w14:paraId="248B728D" w14:textId="77777777" w:rsidR="003515C6" w:rsidRPr="00493366" w:rsidRDefault="003515C6" w:rsidP="00D17AB4">
      <w:pPr>
        <w:widowControl w:val="0"/>
        <w:autoSpaceDE w:val="0"/>
        <w:autoSpaceDN w:val="0"/>
        <w:adjustRightInd w:val="0"/>
        <w:spacing w:line="273" w:lineRule="atLeast"/>
        <w:ind w:left="426"/>
        <w:jc w:val="both"/>
      </w:pPr>
    </w:p>
    <w:p w14:paraId="0DD00BDF" w14:textId="77777777" w:rsidR="00EA0CAF" w:rsidRPr="00493366" w:rsidRDefault="00B70EEC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Dodavatel</w:t>
      </w:r>
      <w:r w:rsidR="00EA0CAF" w:rsidRPr="00493366">
        <w:t xml:space="preserve"> se zavazuje uhradit </w:t>
      </w:r>
      <w:r w:rsidRPr="00493366">
        <w:t>Objednatel</w:t>
      </w:r>
      <w:r w:rsidR="00EA0CAF" w:rsidRPr="00493366">
        <w:t xml:space="preserve">i ve skutečné výši škodu prokazatelně vzniklou neplněním smluvních ujednání ze strany </w:t>
      </w:r>
      <w:r w:rsidRPr="00493366">
        <w:t>Dodavatel</w:t>
      </w:r>
      <w:r w:rsidR="00AA03DD" w:rsidRPr="00493366">
        <w:t>e</w:t>
      </w:r>
      <w:r w:rsidR="00EA0CAF" w:rsidRPr="00493366">
        <w:t>.</w:t>
      </w:r>
    </w:p>
    <w:p w14:paraId="0164212A" w14:textId="77777777" w:rsidR="00751FB2" w:rsidRPr="00493366" w:rsidRDefault="00751FB2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7958EFBE" w14:textId="06FD271F" w:rsidR="00D223E1" w:rsidRDefault="00B70EEC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Dodavatel</w:t>
      </w:r>
      <w:r w:rsidR="00AA03DD" w:rsidRPr="00493366">
        <w:t xml:space="preserve"> </w:t>
      </w:r>
      <w:r w:rsidR="00D223E1" w:rsidRPr="00493366">
        <w:t xml:space="preserve">neodpovídá za škody na majetku </w:t>
      </w:r>
      <w:r w:rsidRPr="00493366">
        <w:t>Objednatel</w:t>
      </w:r>
      <w:r w:rsidR="00D223E1" w:rsidRPr="00493366">
        <w:t xml:space="preserve">e, jestliže jim </w:t>
      </w:r>
      <w:r w:rsidRPr="00493366">
        <w:t>Objednatel</w:t>
      </w:r>
      <w:r w:rsidR="00D223E1" w:rsidRPr="00493366">
        <w:t xml:space="preserve"> mohl zabránit nebo odvrátit hrozící nebezpečí na základě </w:t>
      </w:r>
      <w:r w:rsidR="000C137F" w:rsidRPr="00493366">
        <w:t xml:space="preserve">včasného </w:t>
      </w:r>
      <w:r w:rsidR="00D223E1" w:rsidRPr="00493366">
        <w:t xml:space="preserve">písemného upozornění </w:t>
      </w:r>
      <w:r w:rsidRPr="00493366">
        <w:t>Dodavatel</w:t>
      </w:r>
      <w:r w:rsidR="00AA03DD" w:rsidRPr="00493366">
        <w:t>e</w:t>
      </w:r>
      <w:r w:rsidR="00D223E1" w:rsidRPr="00493366">
        <w:t xml:space="preserve">, např. zápisem v Knize služeb a denního hlášení. </w:t>
      </w:r>
    </w:p>
    <w:p w14:paraId="00F7A59C" w14:textId="77777777" w:rsidR="00483C78" w:rsidRDefault="00483C78" w:rsidP="00D17AB4">
      <w:pPr>
        <w:pStyle w:val="Odstavecseseznamem"/>
        <w:jc w:val="both"/>
      </w:pPr>
    </w:p>
    <w:p w14:paraId="3D759D87" w14:textId="1236F4EA" w:rsidR="00483C78" w:rsidRDefault="00483C78" w:rsidP="00377CF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>
        <w:t xml:space="preserve">Dodavatel a jeho pracovníci </w:t>
      </w:r>
      <w:r w:rsidR="0059787F">
        <w:t>O</w:t>
      </w:r>
      <w:r>
        <w:t>strahy jsou povinni zachovávat mlčenlivost o všech záležitostech, se kterými se v souvislosti s výkonem služby při ostraze dle této smlouvy seznámí. Tato povinnost zachovávat mlčenlivost trvá i po skončení účinnosti této smlouvy.</w:t>
      </w:r>
    </w:p>
    <w:p w14:paraId="67B09660" w14:textId="77777777" w:rsidR="00483C78" w:rsidRDefault="00483C78" w:rsidP="00D17AB4">
      <w:pPr>
        <w:pStyle w:val="Odstavecseseznamem"/>
        <w:jc w:val="both"/>
      </w:pPr>
    </w:p>
    <w:p w14:paraId="70EC6064" w14:textId="35786EEA" w:rsidR="00290755" w:rsidRPr="003B511C" w:rsidRDefault="00483C78" w:rsidP="000578F8">
      <w:pPr>
        <w:numPr>
          <w:ilvl w:val="0"/>
          <w:numId w:val="23"/>
        </w:numPr>
        <w:autoSpaceDE w:val="0"/>
        <w:autoSpaceDN w:val="0"/>
        <w:adjustRightInd w:val="0"/>
        <w:spacing w:line="273" w:lineRule="atLeast"/>
        <w:ind w:left="567" w:hanging="567"/>
        <w:jc w:val="both"/>
        <w:rPr>
          <w:b/>
          <w:smallCaps/>
          <w:snapToGrid w:val="0"/>
        </w:rPr>
      </w:pPr>
      <w:r>
        <w:t xml:space="preserve">Dodavatel je povinen udržovat v platnosti po celou dobu trvání smlouvy pojistnou smlouvu, jejímž předmětem je pojištění odpovědnosti za škodu způsobenou dodavatelem třetí osobě. Výše pojištění musí </w:t>
      </w:r>
      <w:r w:rsidR="003C040A">
        <w:t xml:space="preserve">po dobu trvání této smlouvy </w:t>
      </w:r>
      <w:r>
        <w:t xml:space="preserve">činit nejméně </w:t>
      </w:r>
      <w:r w:rsidR="003C040A" w:rsidRPr="003B511C">
        <w:rPr>
          <w:b/>
        </w:rPr>
        <w:t>20 mil. Kč</w:t>
      </w:r>
      <w:r w:rsidR="003C040A">
        <w:t xml:space="preserve"> k předmětu plnění smlouvy.</w:t>
      </w:r>
      <w:r>
        <w:t xml:space="preserve"> </w:t>
      </w:r>
      <w:r w:rsidR="00BA783A" w:rsidRPr="00BA783A">
        <w:t>Objednatel má právo kdykoliv po dodavateli pojistnou smlouvu požadovat k předložení.</w:t>
      </w:r>
      <w:r w:rsidR="0078357A">
        <w:t xml:space="preserve"> </w:t>
      </w:r>
      <w:r w:rsidR="00B47EAD">
        <w:t xml:space="preserve">Dodavatel se zavazuje po dobu trvání této smlouvy nesnížit rozsah uvedeného sjednaného pojistného krytí </w:t>
      </w:r>
      <w:proofErr w:type="spellStart"/>
      <w:r w:rsidR="00B47EAD">
        <w:t>odpvoědnosti</w:t>
      </w:r>
      <w:proofErr w:type="spellEnd"/>
      <w:r w:rsidR="00B47EAD">
        <w:t xml:space="preserve"> za škodu.  </w:t>
      </w:r>
      <w:r w:rsidR="0078357A">
        <w:t xml:space="preserve"> </w:t>
      </w:r>
    </w:p>
    <w:p w14:paraId="59EB4175" w14:textId="77777777" w:rsidR="00377CF8" w:rsidRDefault="00377CF8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</w:p>
    <w:p w14:paraId="779191E9" w14:textId="12D4BACF" w:rsidR="006A538B" w:rsidRPr="003515C6" w:rsidRDefault="002A412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IX</w:t>
      </w:r>
      <w:r w:rsidR="006A538B" w:rsidRPr="003515C6">
        <w:rPr>
          <w:b/>
          <w:smallCaps/>
          <w:snapToGrid w:val="0"/>
        </w:rPr>
        <w:t>.</w:t>
      </w:r>
    </w:p>
    <w:p w14:paraId="26978F4F" w14:textId="77777777" w:rsidR="006A538B" w:rsidRPr="003515C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Cena a platební podmínky</w:t>
      </w:r>
    </w:p>
    <w:p w14:paraId="1F618053" w14:textId="77777777" w:rsidR="006A538B" w:rsidRPr="00493366" w:rsidRDefault="006A538B" w:rsidP="00ED707E"/>
    <w:p w14:paraId="4447B723" w14:textId="4A2D34F9" w:rsidR="00EC3111" w:rsidRDefault="003A6A62" w:rsidP="00EC3111">
      <w:pPr>
        <w:pStyle w:val="Odstavecseseznamem"/>
        <w:numPr>
          <w:ilvl w:val="0"/>
          <w:numId w:val="17"/>
        </w:numPr>
        <w:ind w:left="567" w:hanging="567"/>
        <w:jc w:val="both"/>
      </w:pPr>
      <w:r w:rsidRPr="003A6A62">
        <w:t xml:space="preserve">Cena za </w:t>
      </w:r>
      <w:r>
        <w:t>poskytování služeb dle této smlouvy je stanovena</w:t>
      </w:r>
      <w:r w:rsidRPr="003A6A62">
        <w:t xml:space="preserve"> </w:t>
      </w:r>
      <w:r w:rsidR="003B511C">
        <w:t xml:space="preserve">jednotkovou cenou </w:t>
      </w:r>
      <w:r w:rsidR="004B6151">
        <w:t>za služby „na vyžádání“ dl</w:t>
      </w:r>
      <w:r w:rsidR="00005154">
        <w:t>e skutečných potřeb Objednatele:</w:t>
      </w:r>
    </w:p>
    <w:p w14:paraId="435606A7" w14:textId="77777777" w:rsidR="00005154" w:rsidRDefault="00005154" w:rsidP="00005154">
      <w:pPr>
        <w:pStyle w:val="Odstavecseseznamem"/>
        <w:ind w:left="567"/>
        <w:jc w:val="both"/>
      </w:pPr>
    </w:p>
    <w:p w14:paraId="2855E5F6" w14:textId="1AEEE871" w:rsidR="00005154" w:rsidRPr="00005154" w:rsidRDefault="00005154" w:rsidP="00005154">
      <w:pPr>
        <w:pStyle w:val="Odstavecseseznamem"/>
        <w:numPr>
          <w:ilvl w:val="0"/>
          <w:numId w:val="31"/>
        </w:numPr>
        <w:jc w:val="both"/>
        <w:rPr>
          <w:b/>
        </w:rPr>
      </w:pPr>
      <w:r w:rsidRPr="00005154">
        <w:rPr>
          <w:b/>
          <w:color w:val="000000"/>
          <w:sz w:val="22"/>
          <w:szCs w:val="22"/>
        </w:rPr>
        <w:t>jedn</w:t>
      </w:r>
      <w:r w:rsidRPr="00005154">
        <w:rPr>
          <w:b/>
          <w:color w:val="000000"/>
          <w:sz w:val="22"/>
          <w:szCs w:val="22"/>
        </w:rPr>
        <w:t>a</w:t>
      </w:r>
      <w:r w:rsidRPr="00005154">
        <w:rPr>
          <w:b/>
          <w:color w:val="000000"/>
          <w:sz w:val="22"/>
          <w:szCs w:val="22"/>
        </w:rPr>
        <w:t xml:space="preserve"> (1)</w:t>
      </w:r>
      <w:r w:rsidRPr="00005154">
        <w:rPr>
          <w:b/>
          <w:color w:val="000000"/>
          <w:sz w:val="22"/>
          <w:szCs w:val="22"/>
        </w:rPr>
        <w:t xml:space="preserve"> hodina</w:t>
      </w:r>
      <w:r w:rsidRPr="00005154">
        <w:rPr>
          <w:b/>
          <w:color w:val="000000"/>
          <w:sz w:val="22"/>
          <w:szCs w:val="22"/>
        </w:rPr>
        <w:t xml:space="preserve"> práce střežení jednoho pracovníka </w:t>
      </w:r>
      <w:r w:rsidRPr="00005154">
        <w:rPr>
          <w:b/>
          <w:color w:val="000000"/>
          <w:sz w:val="22"/>
          <w:szCs w:val="22"/>
        </w:rPr>
        <w:t>(člověkohodina</w:t>
      </w:r>
      <w:r w:rsidRPr="00005154">
        <w:rPr>
          <w:b/>
          <w:color w:val="000000"/>
          <w:sz w:val="22"/>
          <w:szCs w:val="22"/>
        </w:rPr>
        <w:t>)</w:t>
      </w:r>
      <w:r w:rsidRPr="00005154">
        <w:rPr>
          <w:b/>
          <w:color w:val="000000"/>
          <w:sz w:val="22"/>
          <w:szCs w:val="22"/>
        </w:rPr>
        <w:t xml:space="preserve"> D</w:t>
      </w:r>
      <w:r w:rsidRPr="00005154">
        <w:rPr>
          <w:b/>
          <w:color w:val="000000"/>
          <w:sz w:val="22"/>
          <w:szCs w:val="22"/>
        </w:rPr>
        <w:t xml:space="preserve">odavatele </w:t>
      </w:r>
      <w:r>
        <w:rPr>
          <w:b/>
          <w:color w:val="000000"/>
          <w:sz w:val="22"/>
          <w:szCs w:val="22"/>
        </w:rPr>
        <w:t xml:space="preserve">ve výši </w:t>
      </w:r>
      <w:r w:rsidRPr="00483C78">
        <w:rPr>
          <w:b/>
        </w:rPr>
        <w:t>[</w:t>
      </w:r>
      <w:r w:rsidRPr="00483C78">
        <w:rPr>
          <w:b/>
          <w:highlight w:val="cyan"/>
        </w:rPr>
        <w:t>DOPLNÍ DODAVATEL</w:t>
      </w:r>
      <w:r w:rsidRPr="00483C78">
        <w:rPr>
          <w:b/>
        </w:rPr>
        <w:t>]</w:t>
      </w:r>
      <w:r>
        <w:rPr>
          <w:b/>
        </w:rPr>
        <w:t xml:space="preserve"> Kč bez DPH</w:t>
      </w:r>
    </w:p>
    <w:p w14:paraId="3FDCE3CE" w14:textId="4DC972D8" w:rsidR="003A6A62" w:rsidRPr="003A6A62" w:rsidRDefault="004B6151" w:rsidP="00EC3111">
      <w:pPr>
        <w:pStyle w:val="Odstavecseseznamem"/>
        <w:ind w:left="567"/>
        <w:jc w:val="both"/>
      </w:pPr>
      <w:r>
        <w:t xml:space="preserve">    </w:t>
      </w:r>
    </w:p>
    <w:p w14:paraId="6B3BECD6" w14:textId="13200104" w:rsidR="00005154" w:rsidRDefault="00005154" w:rsidP="0000515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>
        <w:t xml:space="preserve">Konečná výše sjednané ceny pro dílčí objednávku bude stanovena dle skutečného rozsahu objednaných služeb (podle počtu pracovníků ostrahy a počtu hodin střežení). </w:t>
      </w:r>
    </w:p>
    <w:p w14:paraId="3A86B542" w14:textId="77777777" w:rsidR="00005154" w:rsidRPr="00493366" w:rsidRDefault="00005154" w:rsidP="0000515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14086053" w14:textId="16ADC46E" w:rsidR="006A538B" w:rsidRDefault="002504DD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K</w:t>
      </w:r>
      <w:r w:rsidR="00005154">
        <w:t> odměně</w:t>
      </w:r>
      <w:r w:rsidR="00AF36BE" w:rsidRPr="00493366">
        <w:t xml:space="preserve"> </w:t>
      </w:r>
      <w:r w:rsidR="00A76F89" w:rsidRPr="00493366">
        <w:t xml:space="preserve">dle odstavce </w:t>
      </w:r>
      <w:r w:rsidR="007E78CE">
        <w:t>1</w:t>
      </w:r>
      <w:r w:rsidR="00A76F89" w:rsidRPr="00493366">
        <w:t xml:space="preserve"> tohoto článku </w:t>
      </w:r>
      <w:r w:rsidRPr="00493366">
        <w:t>bude připočten</w:t>
      </w:r>
      <w:r w:rsidR="005A3DC8" w:rsidRPr="00493366">
        <w:t>a</w:t>
      </w:r>
      <w:r w:rsidRPr="00493366">
        <w:t xml:space="preserve"> DPH </w:t>
      </w:r>
      <w:r w:rsidR="00B970F0" w:rsidRPr="00493366">
        <w:t>dle platné legislativy</w:t>
      </w:r>
      <w:r w:rsidRPr="00493366">
        <w:t>.</w:t>
      </w:r>
      <w:r w:rsidR="00B2317F" w:rsidRPr="00493366">
        <w:t xml:space="preserve"> </w:t>
      </w:r>
    </w:p>
    <w:p w14:paraId="325D3783" w14:textId="77777777" w:rsidR="00EC3111" w:rsidRDefault="00EC3111" w:rsidP="00EC3111">
      <w:pPr>
        <w:pStyle w:val="Odstavecseseznamem"/>
      </w:pPr>
    </w:p>
    <w:p w14:paraId="3CAEA5F1" w14:textId="71CE3985" w:rsidR="007E78CE" w:rsidRDefault="007E78CE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7E78CE">
        <w:t>Předmět smlouvy musí být zajištěn v požadovaném rozsahu, a to bez jakéhokoliv omezení. Dodavatel nebude oprávněn „</w:t>
      </w:r>
      <w:r w:rsidRPr="003F4A0D">
        <w:rPr>
          <w:i/>
        </w:rPr>
        <w:t>doúčtovat</w:t>
      </w:r>
      <w:r w:rsidRPr="007E78CE">
        <w:t xml:space="preserve">“ </w:t>
      </w:r>
      <w:r>
        <w:t xml:space="preserve">Objednateli </w:t>
      </w:r>
      <w:r w:rsidRPr="007E78CE">
        <w:t>jakékoliv dodatečné služby, práce či dodávky, které budou nezbytné pro řádné splnění dílčího nebo celého předmětu smlouvy, a to např. i z důvodu, že dodavatel chybně odhadl cenu anebo poskytnul nekvalitní službu či dodávku, v jejichž důsledku bylo nezbytné poskytnout další plnění pro komplexní a řádné splnění dílčího nebo celého předmětu smlouvy apod.</w:t>
      </w:r>
      <w:r w:rsidR="002623FD">
        <w:t xml:space="preserve"> Cena za služby je tedy konečná a neměnná, zahrnující veškeré náklady Dodavatele související s plněním služeb dle této smlouvy, jejích příloh, platných právních předpisů, směrnic</w:t>
      </w:r>
      <w:r w:rsidR="00125FB2">
        <w:t>, zahrnující veškeré náklady v souvislosti s výkonem služeb, náklady na vybavení, mzdy, pojištění</w:t>
      </w:r>
      <w:r w:rsidR="00EC3111">
        <w:t xml:space="preserve">, dopravu pracovníků/pracovníka do místa plnění; </w:t>
      </w:r>
      <w:r w:rsidR="002623FD">
        <w:t xml:space="preserve"> </w:t>
      </w:r>
      <w:r w:rsidR="00CE7E0D">
        <w:t xml:space="preserve">neměnnost ceny platí </w:t>
      </w:r>
      <w:r w:rsidR="002623FD">
        <w:t xml:space="preserve">vyjma ustanovení odst. </w:t>
      </w:r>
      <w:r w:rsidR="00EC3111">
        <w:t>5 a odst. 6</w:t>
      </w:r>
      <w:r w:rsidR="002623FD">
        <w:t xml:space="preserve"> tohoto článku smlouvy</w:t>
      </w:r>
      <w:r w:rsidR="00125FB2">
        <w:t>, kter</w:t>
      </w:r>
      <w:r w:rsidR="00CE7E0D">
        <w:t>ý</w:t>
      </w:r>
      <w:r w:rsidR="00125FB2">
        <w:t xml:space="preserve"> upravuje možnost změny ceny za služby</w:t>
      </w:r>
      <w:r w:rsidR="002623FD">
        <w:t xml:space="preserve">.    </w:t>
      </w:r>
    </w:p>
    <w:p w14:paraId="7EFF56DD" w14:textId="77777777" w:rsidR="002623FD" w:rsidRDefault="002623FD" w:rsidP="00D17AB4">
      <w:pPr>
        <w:pStyle w:val="Odstavecseseznamem"/>
        <w:jc w:val="both"/>
      </w:pPr>
    </w:p>
    <w:p w14:paraId="53F2A902" w14:textId="77777777" w:rsidR="00F52136" w:rsidRDefault="00F93717" w:rsidP="00F521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972151">
        <w:t>Objednatel je oprávněn cenu za s</w:t>
      </w:r>
      <w:r w:rsidR="008C7889">
        <w:t>lužby navýšit poprvé v </w:t>
      </w:r>
      <w:r w:rsidR="008C7889" w:rsidRPr="00237435">
        <w:t>roce 2027</w:t>
      </w:r>
      <w:r w:rsidRPr="00237435">
        <w:t>, a</w:t>
      </w:r>
      <w:r w:rsidRPr="00972151">
        <w:t xml:space="preserve"> to o míru inflace vyjádřenou přírůstkem průměrného ročního indexu spotřebitelských cen vyhlášených Českým</w:t>
      </w:r>
      <w:r w:rsidR="008C7889">
        <w:t xml:space="preserve"> statistickým úřadem za rok 2026</w:t>
      </w:r>
      <w:r w:rsidRPr="00972151">
        <w:t>; podle uvedeného principu je Objednatel oprávněn navýšit cenu služeb i v dal</w:t>
      </w:r>
      <w:r w:rsidR="00800E87" w:rsidRPr="00972151">
        <w:t>š</w:t>
      </w:r>
      <w:r w:rsidRPr="00972151">
        <w:t>ích letech výkonu služby. Objednatel je taktéž oprávněn navýšit odměnu Dodavatele, pokud dojde k legislativnímu navýšení hranice minimální mzdy. V takovém případě se zvýší odměna Dodavatele o tolik procent, o kolik procent dojde ke zvýšení minimální mzdy</w:t>
      </w:r>
      <w:r w:rsidR="00237435">
        <w:t>.</w:t>
      </w:r>
      <w:r w:rsidR="004B6151" w:rsidRPr="00972151">
        <w:t xml:space="preserve"> </w:t>
      </w:r>
      <w:r w:rsidR="00972151">
        <w:t>Dodavatel</w:t>
      </w:r>
      <w:r w:rsidR="00972151" w:rsidRPr="00972151">
        <w:t xml:space="preserve"> je oprávněn zvýšit cenu plnění s účinností od 1. </w:t>
      </w:r>
      <w:r w:rsidR="00972151">
        <w:t>března</w:t>
      </w:r>
      <w:r w:rsidR="00972151" w:rsidRPr="00972151">
        <w:t xml:space="preserve"> </w:t>
      </w:r>
      <w:r w:rsidR="00972151">
        <w:t>příslušného</w:t>
      </w:r>
      <w:r w:rsidR="00972151" w:rsidRPr="00972151">
        <w:t xml:space="preserve"> kalendářního roku</w:t>
      </w:r>
      <w:r w:rsidR="00237435">
        <w:t xml:space="preserve">, a to na základě jednostranného </w:t>
      </w:r>
      <w:proofErr w:type="spellStart"/>
      <w:proofErr w:type="gramStart"/>
      <w:r w:rsidR="00237435">
        <w:t>oznámení.</w:t>
      </w:r>
    </w:p>
    <w:p w14:paraId="44F2B9D7" w14:textId="77777777" w:rsidR="00F52136" w:rsidRDefault="00F52136" w:rsidP="00F52136">
      <w:pPr>
        <w:pStyle w:val="Odstavecseseznamem"/>
      </w:pPr>
      <w:proofErr w:type="spellEnd"/>
      <w:proofErr w:type="gramEnd"/>
    </w:p>
    <w:p w14:paraId="36A8F3BE" w14:textId="579A4269" w:rsidR="00972151" w:rsidRPr="00972151" w:rsidRDefault="00972151" w:rsidP="00F5213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972151">
        <w:t xml:space="preserve">Zvýšení ceny podle </w:t>
      </w:r>
      <w:r>
        <w:t>předchozího odstavce</w:t>
      </w:r>
      <w:r w:rsidRPr="00972151">
        <w:t xml:space="preserve"> je platné  od okamžiku doručení písemného oznámení </w:t>
      </w:r>
      <w:r>
        <w:t>(smluvní strany nebudou uzavírat dodatek) Dodavatele</w:t>
      </w:r>
      <w:r w:rsidRPr="00972151">
        <w:t xml:space="preserve"> o zvýšení ceny Objednateli. Oznámení musí obsahovat míru inflace, zvýšenou cenu a podrobnosti výpočtu zvýšení. Nebude-li oznámení o zvýšení ceny doručeno Objednateli </w:t>
      </w:r>
      <w:r w:rsidR="00F65AE1">
        <w:t xml:space="preserve">nejpozději </w:t>
      </w:r>
      <w:r w:rsidRPr="00972151">
        <w:t xml:space="preserve">do </w:t>
      </w:r>
      <w:proofErr w:type="gramStart"/>
      <w:r>
        <w:t>28./29.2</w:t>
      </w:r>
      <w:proofErr w:type="gramEnd"/>
      <w:r>
        <w:t xml:space="preserve">. </w:t>
      </w:r>
      <w:r w:rsidR="00EC3111">
        <w:t xml:space="preserve">příslušného </w:t>
      </w:r>
      <w:r w:rsidRPr="00972151">
        <w:t>kalendářního roku, právo na uplatnění zvýšení ceny v daném kalendářním roce zanikne.</w:t>
      </w:r>
    </w:p>
    <w:p w14:paraId="6C0D3234" w14:textId="77777777" w:rsidR="000C22D0" w:rsidRPr="00493366" w:rsidRDefault="000C22D0" w:rsidP="00EC2788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0DDF229D" w14:textId="77777777" w:rsidR="006A538B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Objednatel</w:t>
      </w:r>
      <w:r w:rsidR="00881BE0" w:rsidRPr="00493366">
        <w:t xml:space="preserve"> se zavazuje</w:t>
      </w:r>
      <w:r w:rsidR="002504DD" w:rsidRPr="00493366">
        <w:t xml:space="preserve"> na základě vzájemně odsouhlaseného vyúčtování provedený</w:t>
      </w:r>
      <w:r w:rsidR="00881BE0" w:rsidRPr="00493366">
        <w:t xml:space="preserve">ch </w:t>
      </w:r>
      <w:r w:rsidR="00EC2788" w:rsidRPr="00493366">
        <w:t xml:space="preserve">služeb </w:t>
      </w:r>
      <w:r w:rsidRPr="00493366">
        <w:t>Dodavatel</w:t>
      </w:r>
      <w:r w:rsidR="00EC2788" w:rsidRPr="00493366">
        <w:t xml:space="preserve">em </w:t>
      </w:r>
      <w:r w:rsidR="002504DD" w:rsidRPr="00493366">
        <w:t>uhradit sjednanou smluvní cenu.</w:t>
      </w:r>
    </w:p>
    <w:p w14:paraId="443F9EB4" w14:textId="77777777" w:rsidR="00DC0974" w:rsidRPr="00493366" w:rsidRDefault="00DC0974" w:rsidP="00D17AB4">
      <w:pPr>
        <w:widowControl w:val="0"/>
        <w:autoSpaceDE w:val="0"/>
        <w:autoSpaceDN w:val="0"/>
        <w:adjustRightInd w:val="0"/>
        <w:spacing w:line="273" w:lineRule="atLeast"/>
        <w:ind w:left="567" w:hanging="567"/>
        <w:jc w:val="both"/>
      </w:pPr>
    </w:p>
    <w:p w14:paraId="57B825AC" w14:textId="77777777" w:rsidR="00DC0974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Dodavatel</w:t>
      </w:r>
      <w:r w:rsidR="00197137" w:rsidRPr="00493366">
        <w:t xml:space="preserve"> </w:t>
      </w:r>
      <w:r w:rsidR="00DC0974" w:rsidRPr="00493366">
        <w:t xml:space="preserve">nebude oprávněn požadovat od </w:t>
      </w:r>
      <w:r w:rsidRPr="00493366">
        <w:t>Objednatel</w:t>
      </w:r>
      <w:r w:rsidR="00DC0974" w:rsidRPr="00493366">
        <w:t xml:space="preserve">e jakoukoliv záruku, zálohu či jistotu na zajištění závazku </w:t>
      </w:r>
      <w:r w:rsidRPr="00493366">
        <w:t>Objednatel</w:t>
      </w:r>
      <w:r w:rsidR="00DC0974" w:rsidRPr="00493366">
        <w:t>e k zaplacení ceny služeb.</w:t>
      </w:r>
      <w:r w:rsidR="005F7A9C" w:rsidRPr="00493366">
        <w:t xml:space="preserve"> </w:t>
      </w:r>
    </w:p>
    <w:p w14:paraId="4E8A1FDC" w14:textId="77777777" w:rsidR="00944166" w:rsidRPr="00493366" w:rsidRDefault="00944166" w:rsidP="00D17AB4">
      <w:pPr>
        <w:widowControl w:val="0"/>
        <w:autoSpaceDE w:val="0"/>
        <w:autoSpaceDN w:val="0"/>
        <w:adjustRightInd w:val="0"/>
        <w:spacing w:line="273" w:lineRule="atLeast"/>
        <w:ind w:left="567" w:hanging="567"/>
        <w:jc w:val="both"/>
      </w:pPr>
    </w:p>
    <w:p w14:paraId="23F515BD" w14:textId="5DC2E4EA" w:rsidR="005A3DC8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Objednatel</w:t>
      </w:r>
      <w:r w:rsidR="005A3DC8" w:rsidRPr="00493366">
        <w:t xml:space="preserve"> uhradí </w:t>
      </w:r>
      <w:r w:rsidR="000C137F" w:rsidRPr="00493366">
        <w:t xml:space="preserve">sjednanou </w:t>
      </w:r>
      <w:r w:rsidR="005A3DC8" w:rsidRPr="00493366">
        <w:t xml:space="preserve">cenu na základě faktury vystavené </w:t>
      </w:r>
      <w:r w:rsidRPr="00493366">
        <w:t>Dodavatel</w:t>
      </w:r>
      <w:r w:rsidR="005A3DC8" w:rsidRPr="00493366">
        <w:t>em za uplynulý kalendářní měsíc. Daňový doklad (faktura) bude obsahovat náležitosti běžné v obchodním styku, náležitosti daňového dokladu podle zákona č. 235/2004 Sb., o dani z přidané hodnoty,</w:t>
      </w:r>
      <w:r w:rsidR="003B3785" w:rsidRPr="00493366">
        <w:br/>
      </w:r>
      <w:r w:rsidR="005A3DC8" w:rsidRPr="00493366">
        <w:t>a náležitosti obchodní listiny ve smyslu ustanovení § 435 zákona</w:t>
      </w:r>
      <w:r w:rsidR="00751FB2" w:rsidRPr="00493366">
        <w:t xml:space="preserve"> </w:t>
      </w:r>
      <w:r w:rsidR="005A3DC8" w:rsidRPr="00493366">
        <w:t>č. 89/2012 Sb., občanského zákoníku</w:t>
      </w:r>
      <w:r w:rsidR="00237435">
        <w:t xml:space="preserve"> a číslo této smlouvy</w:t>
      </w:r>
      <w:r w:rsidR="005A3DC8" w:rsidRPr="00493366">
        <w:t xml:space="preserve">. </w:t>
      </w:r>
    </w:p>
    <w:p w14:paraId="0C4FACD5" w14:textId="77777777" w:rsidR="00B478B4" w:rsidRPr="00493366" w:rsidRDefault="00B478B4" w:rsidP="00D17AB4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14:paraId="2ECFA6B2" w14:textId="77777777" w:rsidR="00B2317F" w:rsidRPr="00493366" w:rsidRDefault="005A3DC8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Nedílnou součástí faktury je i </w:t>
      </w:r>
      <w:r w:rsidR="00DC0974" w:rsidRPr="00493366">
        <w:t>písemn</w:t>
      </w:r>
      <w:r w:rsidRPr="00493366">
        <w:t>á</w:t>
      </w:r>
      <w:r w:rsidR="00DC0974" w:rsidRPr="00493366">
        <w:t xml:space="preserve"> detailní specifikac</w:t>
      </w:r>
      <w:r w:rsidRPr="00493366">
        <w:t>e</w:t>
      </w:r>
      <w:r w:rsidR="00DC0974" w:rsidRPr="00493366">
        <w:t xml:space="preserve"> účtovaných služeb podepsan</w:t>
      </w:r>
      <w:r w:rsidRPr="00493366">
        <w:t>á</w:t>
      </w:r>
      <w:r w:rsidR="00DC0974" w:rsidRPr="00493366">
        <w:t xml:space="preserve"> oprávněným zástup</w:t>
      </w:r>
      <w:r w:rsidR="00F058A8" w:rsidRPr="00493366">
        <w:t xml:space="preserve">cem </w:t>
      </w:r>
      <w:r w:rsidR="00B70EEC" w:rsidRPr="00493366">
        <w:t>Dodavatel</w:t>
      </w:r>
      <w:r w:rsidR="00197137" w:rsidRPr="00493366">
        <w:t xml:space="preserve">e, spolu se </w:t>
      </w:r>
      <w:r w:rsidR="00F058A8" w:rsidRPr="00493366">
        <w:t xml:space="preserve">zápisem </w:t>
      </w:r>
      <w:r w:rsidR="00DC0974" w:rsidRPr="00493366">
        <w:t xml:space="preserve">o provedených službách potvrzených (podepsaných) oprávněnými zástupci </w:t>
      </w:r>
      <w:r w:rsidR="00B70EEC" w:rsidRPr="00493366">
        <w:t>Objednatel</w:t>
      </w:r>
      <w:r w:rsidR="00DC0974" w:rsidRPr="00493366">
        <w:t>e</w:t>
      </w:r>
      <w:r w:rsidR="00D03473" w:rsidRPr="00493366">
        <w:t xml:space="preserve"> („Protokol o řádném plnění“</w:t>
      </w:r>
      <w:r w:rsidR="00B2317F" w:rsidRPr="00493366">
        <w:t>)</w:t>
      </w:r>
      <w:r w:rsidR="00DC0974" w:rsidRPr="00493366">
        <w:t xml:space="preserve">. </w:t>
      </w:r>
    </w:p>
    <w:p w14:paraId="6F3AC750" w14:textId="77777777" w:rsidR="00B2317F" w:rsidRPr="00493366" w:rsidRDefault="00B2317F" w:rsidP="00D17AB4">
      <w:pPr>
        <w:pStyle w:val="Odstavecseseznamem"/>
        <w:jc w:val="both"/>
      </w:pPr>
    </w:p>
    <w:p w14:paraId="6639C62C" w14:textId="77777777" w:rsidR="005A3DC8" w:rsidRPr="00493366" w:rsidRDefault="005A3DC8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tLeast"/>
        <w:ind w:left="567" w:hanging="567"/>
        <w:jc w:val="both"/>
      </w:pPr>
      <w:r w:rsidRPr="00493366">
        <w:rPr>
          <w:bCs/>
        </w:rPr>
        <w:t xml:space="preserve">Faktura je splatná do </w:t>
      </w:r>
      <w:r w:rsidRPr="00BE60D1">
        <w:rPr>
          <w:b/>
          <w:bCs/>
        </w:rPr>
        <w:t>30 dnů</w:t>
      </w:r>
      <w:r w:rsidRPr="00493366">
        <w:rPr>
          <w:bCs/>
        </w:rPr>
        <w:t xml:space="preserve"> ode dne vystavení, min. však 21 dní ode dne doručení faktury </w:t>
      </w:r>
      <w:r w:rsidR="00B70EEC" w:rsidRPr="00493366">
        <w:rPr>
          <w:bCs/>
        </w:rPr>
        <w:t>Objednatel</w:t>
      </w:r>
      <w:r w:rsidRPr="00493366">
        <w:rPr>
          <w:bCs/>
        </w:rPr>
        <w:t xml:space="preserve">i. Pokud faktura neobsahuje všechny uvedené náležitosti a přílohy, má </w:t>
      </w:r>
      <w:r w:rsidR="00B70EEC" w:rsidRPr="00493366">
        <w:rPr>
          <w:bCs/>
        </w:rPr>
        <w:t>Objednatel</w:t>
      </w:r>
      <w:r w:rsidRPr="00493366">
        <w:rPr>
          <w:bCs/>
        </w:rPr>
        <w:t xml:space="preserve"> právo fakturu vrátit k doplnění. </w:t>
      </w:r>
      <w:r w:rsidRPr="00493366">
        <w:t xml:space="preserve">V takovém případě nastane splatnost kupní ceny až dnem, který je jako den splatnosti vyznačen v dodatečně doručené řádné faktuře, ne však dříve, než uplynutím 21 dnů ode dne doručení takové řádné faktury </w:t>
      </w:r>
      <w:r w:rsidR="00B70EEC" w:rsidRPr="00493366">
        <w:t>Objednatel</w:t>
      </w:r>
      <w:r w:rsidRPr="00493366">
        <w:t>i.</w:t>
      </w:r>
    </w:p>
    <w:p w14:paraId="7BDA0D4D" w14:textId="77777777" w:rsidR="00751FB2" w:rsidRPr="00493366" w:rsidRDefault="00751FB2" w:rsidP="00D17AB4">
      <w:pPr>
        <w:widowControl w:val="0"/>
        <w:autoSpaceDE w:val="0"/>
        <w:autoSpaceDN w:val="0"/>
        <w:adjustRightInd w:val="0"/>
        <w:spacing w:line="288" w:lineRule="atLeast"/>
        <w:ind w:left="567"/>
        <w:jc w:val="both"/>
      </w:pPr>
    </w:p>
    <w:p w14:paraId="773D2C65" w14:textId="26851673" w:rsidR="00F666EC" w:rsidRPr="00493366" w:rsidRDefault="00CE0FC8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tLeast"/>
        <w:ind w:left="567" w:hanging="567"/>
        <w:jc w:val="both"/>
        <w:rPr>
          <w:bCs/>
        </w:rPr>
      </w:pPr>
      <w:r w:rsidRPr="00493366">
        <w:rPr>
          <w:bCs/>
        </w:rPr>
        <w:t>Faktura – daňový</w:t>
      </w:r>
      <w:r w:rsidR="00F666EC" w:rsidRPr="00493366">
        <w:rPr>
          <w:bCs/>
        </w:rPr>
        <w:t xml:space="preserve"> doklad musí být </w:t>
      </w:r>
      <w:r w:rsidR="009B060B" w:rsidRPr="00075238">
        <w:rPr>
          <w:sz w:val="22"/>
          <w:szCs w:val="22"/>
        </w:rPr>
        <w:t xml:space="preserve">zaslána na emailovou adresu </w:t>
      </w:r>
      <w:hyperlink r:id="rId16" w:history="1">
        <w:r w:rsidR="009B060B" w:rsidRPr="007921B0">
          <w:rPr>
            <w:rStyle w:val="Hypertextovodkaz"/>
            <w:sz w:val="22"/>
            <w:szCs w:val="22"/>
          </w:rPr>
          <w:t>faktury@pmdp.cz</w:t>
        </w:r>
      </w:hyperlink>
      <w:r w:rsidR="009B060B">
        <w:rPr>
          <w:sz w:val="22"/>
          <w:szCs w:val="22"/>
        </w:rPr>
        <w:t xml:space="preserve"> ve formátu ISDOC nebo </w:t>
      </w:r>
      <w:proofErr w:type="spellStart"/>
      <w:r w:rsidR="009B060B">
        <w:rPr>
          <w:sz w:val="22"/>
          <w:szCs w:val="22"/>
        </w:rPr>
        <w:t>pdf</w:t>
      </w:r>
      <w:proofErr w:type="spellEnd"/>
      <w:r w:rsidR="009B060B" w:rsidRPr="00493366">
        <w:rPr>
          <w:bCs/>
        </w:rPr>
        <w:t xml:space="preserve"> </w:t>
      </w:r>
      <w:r w:rsidR="009B060B">
        <w:rPr>
          <w:bCs/>
        </w:rPr>
        <w:t xml:space="preserve">. </w:t>
      </w:r>
      <w:r w:rsidR="00F666EC" w:rsidRPr="00493366">
        <w:rPr>
          <w:bCs/>
        </w:rPr>
        <w:t xml:space="preserve"> </w:t>
      </w:r>
    </w:p>
    <w:p w14:paraId="683C5C3B" w14:textId="6737A6D0" w:rsidR="00F666EC" w:rsidRPr="00493366" w:rsidRDefault="00F666EC" w:rsidP="009B060B">
      <w:pPr>
        <w:pStyle w:val="Zkladntextodsazen21"/>
        <w:tabs>
          <w:tab w:val="left" w:pos="851"/>
        </w:tabs>
        <w:ind w:left="1418" w:firstLine="0"/>
        <w:rPr>
          <w:bCs/>
        </w:rPr>
      </w:pPr>
    </w:p>
    <w:p w14:paraId="6EAB2C8E" w14:textId="77777777" w:rsidR="00DC0974" w:rsidRPr="00493366" w:rsidRDefault="00B70EEC" w:rsidP="00D17AB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tLeast"/>
        <w:ind w:left="567" w:hanging="567"/>
        <w:jc w:val="both"/>
      </w:pPr>
      <w:r w:rsidRPr="00493366">
        <w:t>Objednatel</w:t>
      </w:r>
      <w:r w:rsidR="00DC0974" w:rsidRPr="00493366">
        <w:t xml:space="preserve"> bude povinen platit sjednanou cenu služeb bezhotovostním platebním převodem na účet </w:t>
      </w:r>
      <w:r w:rsidRPr="00493366">
        <w:t>Dodavatel</w:t>
      </w:r>
      <w:r w:rsidR="002E0F79" w:rsidRPr="00493366">
        <w:t xml:space="preserve">e </w:t>
      </w:r>
      <w:r w:rsidR="00DC0974" w:rsidRPr="00493366">
        <w:t xml:space="preserve">uvedený </w:t>
      </w:r>
      <w:r w:rsidR="000C137F" w:rsidRPr="00493366">
        <w:t xml:space="preserve">v této </w:t>
      </w:r>
      <w:r w:rsidR="00DC0974" w:rsidRPr="00493366">
        <w:t>smlouvě</w:t>
      </w:r>
      <w:r w:rsidR="00B8735C" w:rsidRPr="00493366">
        <w:t xml:space="preserve"> a zveřejněným účtem pro platby DPH</w:t>
      </w:r>
      <w:r w:rsidR="00DC0974" w:rsidRPr="00493366">
        <w:t xml:space="preserve">. Uvede-li </w:t>
      </w:r>
      <w:r w:rsidRPr="00493366">
        <w:t>Dodavatel</w:t>
      </w:r>
      <w:r w:rsidR="00DC0974" w:rsidRPr="00493366">
        <w:t xml:space="preserve"> ve faktuře jiný účet, je </w:t>
      </w:r>
      <w:r w:rsidRPr="00493366">
        <w:t>Objednatel</w:t>
      </w:r>
      <w:r w:rsidR="00DC0974" w:rsidRPr="00493366">
        <w:t xml:space="preserve"> povinen na takový účet plnit pouze tehdy, pokud fakturu podepíše statutá</w:t>
      </w:r>
      <w:r w:rsidR="005953B9" w:rsidRPr="00493366">
        <w:t xml:space="preserve">rní orgán </w:t>
      </w:r>
      <w:r w:rsidRPr="00493366">
        <w:t>Dodavatel</w:t>
      </w:r>
      <w:r w:rsidR="00197137" w:rsidRPr="00493366">
        <w:t>e</w:t>
      </w:r>
      <w:r w:rsidR="00DC0974" w:rsidRPr="00493366">
        <w:t xml:space="preserve"> nebo osoba statutárním orgánem </w:t>
      </w:r>
      <w:r w:rsidR="009017D0" w:rsidRPr="00493366">
        <w:t xml:space="preserve">pro tento úkon </w:t>
      </w:r>
      <w:r w:rsidR="00DC0974" w:rsidRPr="00493366">
        <w:t xml:space="preserve">zmocněná, nebo pokud taková osoba oprávněná jednat za </w:t>
      </w:r>
      <w:r w:rsidRPr="00493366">
        <w:t>Dodavatel</w:t>
      </w:r>
      <w:r w:rsidR="00197137" w:rsidRPr="00493366">
        <w:t>e</w:t>
      </w:r>
      <w:r w:rsidR="00DC0974" w:rsidRPr="00493366">
        <w:t xml:space="preserve"> změnu účtu </w:t>
      </w:r>
      <w:r w:rsidRPr="00493366">
        <w:t>Objednatel</w:t>
      </w:r>
      <w:r w:rsidR="00DC0974" w:rsidRPr="00493366">
        <w:t>i předem písemně oznámí.</w:t>
      </w:r>
      <w:r w:rsidR="00A57BEA" w:rsidRPr="00493366">
        <w:t xml:space="preserve"> </w:t>
      </w:r>
    </w:p>
    <w:p w14:paraId="5346D1E7" w14:textId="6768DD4D" w:rsidR="00F52136" w:rsidRDefault="00F52136">
      <w:r>
        <w:br w:type="page"/>
      </w:r>
    </w:p>
    <w:p w14:paraId="3CFEBBCC" w14:textId="77777777" w:rsidR="007D20C2" w:rsidRPr="00493366" w:rsidRDefault="007D20C2" w:rsidP="007D20C2">
      <w:pPr>
        <w:pStyle w:val="Odstavecseseznamem"/>
      </w:pPr>
    </w:p>
    <w:p w14:paraId="5EEF6821" w14:textId="24E69BB6" w:rsidR="006A538B" w:rsidRPr="003515C6" w:rsidRDefault="00013E7C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X</w:t>
      </w:r>
      <w:r w:rsidR="006A538B" w:rsidRPr="003515C6">
        <w:rPr>
          <w:b/>
          <w:smallCaps/>
          <w:snapToGrid w:val="0"/>
        </w:rPr>
        <w:t>.</w:t>
      </w:r>
      <w:r w:rsidR="00DC0974" w:rsidRPr="003515C6">
        <w:rPr>
          <w:b/>
          <w:smallCaps/>
          <w:snapToGrid w:val="0"/>
        </w:rPr>
        <w:t xml:space="preserve"> </w:t>
      </w:r>
    </w:p>
    <w:p w14:paraId="217A9255" w14:textId="432C56D4" w:rsidR="006A538B" w:rsidRPr="003515C6" w:rsidRDefault="006A538B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 xml:space="preserve">Smluvní </w:t>
      </w:r>
      <w:r w:rsidR="00B8735C" w:rsidRPr="003515C6">
        <w:rPr>
          <w:b/>
          <w:smallCaps/>
          <w:snapToGrid w:val="0"/>
        </w:rPr>
        <w:t>pokuty</w:t>
      </w:r>
    </w:p>
    <w:p w14:paraId="764C8045" w14:textId="77777777" w:rsidR="006A538B" w:rsidRPr="003515C6" w:rsidRDefault="006A538B" w:rsidP="006A538B">
      <w:pPr>
        <w:widowControl w:val="0"/>
        <w:autoSpaceDE w:val="0"/>
        <w:autoSpaceDN w:val="0"/>
        <w:adjustRightInd w:val="0"/>
        <w:spacing w:line="273" w:lineRule="atLeast"/>
        <w:ind w:firstLine="696"/>
        <w:jc w:val="center"/>
        <w:rPr>
          <w:b/>
        </w:rPr>
      </w:pPr>
    </w:p>
    <w:p w14:paraId="6FE1DC83" w14:textId="025D368C" w:rsidR="0009058B" w:rsidRPr="00493366" w:rsidRDefault="0009058B" w:rsidP="00D17AB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 případě, že </w:t>
      </w:r>
      <w:r w:rsidR="00B70EEC" w:rsidRPr="00493366">
        <w:t>Dodavatel</w:t>
      </w:r>
      <w:r w:rsidRPr="00493366">
        <w:t xml:space="preserve"> nebude dodržovat smlouvou stanovené povinnosti plnění předmětu této smlouvy, zejména při prokázaném porušení povinností stanovených </w:t>
      </w:r>
      <w:r w:rsidR="00F52136">
        <w:t>bezpečnostním předpisem (Směrnice</w:t>
      </w:r>
      <w:r w:rsidR="00237435">
        <w:t xml:space="preserve"> </w:t>
      </w:r>
      <w:r w:rsidR="00575FA5">
        <w:t>objektu</w:t>
      </w:r>
      <w:r w:rsidR="00237435">
        <w:t>)</w:t>
      </w:r>
      <w:r w:rsidRPr="00493366">
        <w:t xml:space="preserve"> pro výkon služby ostrahy, </w:t>
      </w:r>
      <w:r w:rsidR="002327CB">
        <w:t xml:space="preserve">nebo </w:t>
      </w:r>
      <w:r w:rsidR="005767EF">
        <w:t xml:space="preserve">zejména </w:t>
      </w:r>
      <w:r w:rsidR="002327CB">
        <w:t xml:space="preserve">v případě porušení </w:t>
      </w:r>
      <w:r w:rsidR="005767EF">
        <w:t xml:space="preserve">čl. V, odst. </w:t>
      </w:r>
      <w:r w:rsidR="00F52136">
        <w:t>15</w:t>
      </w:r>
      <w:r w:rsidR="005767EF">
        <w:t xml:space="preserve"> smlouvy,</w:t>
      </w:r>
      <w:r w:rsidR="002327CB">
        <w:t xml:space="preserve"> </w:t>
      </w:r>
      <w:r w:rsidRPr="00493366">
        <w:t xml:space="preserve">je </w:t>
      </w:r>
      <w:r w:rsidR="00B70EEC" w:rsidRPr="00493366">
        <w:t>Objednatel</w:t>
      </w:r>
      <w:r w:rsidRPr="00493366">
        <w:t xml:space="preserve"> oprávněn uplatnit smluvní pokutu ve výši </w:t>
      </w:r>
      <w:r w:rsidR="00E84FA1">
        <w:t>2.</w:t>
      </w:r>
      <w:r w:rsidRPr="00493366">
        <w:t xml:space="preserve">000,- Kč za každé </w:t>
      </w:r>
      <w:r w:rsidR="009017D0" w:rsidRPr="00493366">
        <w:t xml:space="preserve">takové </w:t>
      </w:r>
      <w:r w:rsidRPr="00493366">
        <w:t xml:space="preserve">porušení </w:t>
      </w:r>
      <w:r w:rsidR="005E0FF5">
        <w:t xml:space="preserve">povinnosti </w:t>
      </w:r>
      <w:r w:rsidRPr="00493366">
        <w:t xml:space="preserve">zvlášť. </w:t>
      </w:r>
    </w:p>
    <w:p w14:paraId="46D57AC3" w14:textId="77777777" w:rsidR="004C7369" w:rsidRPr="00493366" w:rsidRDefault="004C7369" w:rsidP="00D17AB4">
      <w:pPr>
        <w:pStyle w:val="Odstavecseseznamem"/>
        <w:jc w:val="both"/>
      </w:pPr>
    </w:p>
    <w:p w14:paraId="06D35758" w14:textId="37EE4E17" w:rsidR="004C7369" w:rsidRPr="00493366" w:rsidRDefault="004C7369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 případě opuštění místa výkonu služby pracovníkem </w:t>
      </w:r>
      <w:r w:rsidR="00B70EEC" w:rsidRPr="00493366">
        <w:t>Dodavatel</w:t>
      </w:r>
      <w:r w:rsidRPr="00493366">
        <w:t xml:space="preserve">e během výkonu služby, je </w:t>
      </w:r>
      <w:r w:rsidR="00B70EEC" w:rsidRPr="00493366">
        <w:t>Dodavatel</w:t>
      </w:r>
      <w:r w:rsidRPr="00493366">
        <w:t xml:space="preserve"> povinen zaplatit smluvní pokutu ve výši </w:t>
      </w:r>
      <w:r w:rsidR="00E84FA1">
        <w:t>5.</w:t>
      </w:r>
      <w:r w:rsidRPr="00493366">
        <w:t>000,- Kč za každé takové porušení</w:t>
      </w:r>
      <w:r w:rsidR="005767EF">
        <w:t xml:space="preserve"> povinnosti. </w:t>
      </w:r>
    </w:p>
    <w:p w14:paraId="74CA8FE6" w14:textId="77777777" w:rsidR="004C7369" w:rsidRPr="00493366" w:rsidRDefault="004C7369" w:rsidP="00D17AB4">
      <w:pPr>
        <w:pStyle w:val="Odstavecseseznamem"/>
        <w:jc w:val="both"/>
      </w:pPr>
    </w:p>
    <w:p w14:paraId="06D5013B" w14:textId="2F0F0C89" w:rsidR="00013E7C" w:rsidRDefault="00013E7C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 případě nenahlášení zjištěné závady nebo mimořádnosti v rámci hlášení je </w:t>
      </w:r>
      <w:r w:rsidR="00B70EEC" w:rsidRPr="00493366">
        <w:t>Dodavatel</w:t>
      </w:r>
      <w:r w:rsidRPr="00493366">
        <w:t xml:space="preserve"> povinen zaplatit smluvní pokutu ve výši 2</w:t>
      </w:r>
      <w:r w:rsidR="00E84FA1">
        <w:t>.</w:t>
      </w:r>
      <w:r w:rsidRPr="00493366">
        <w:t>000,-Kč za každé takové porušení</w:t>
      </w:r>
      <w:r w:rsidR="005767EF">
        <w:t xml:space="preserve"> povinnosti</w:t>
      </w:r>
      <w:r w:rsidRPr="00493366">
        <w:t>.</w:t>
      </w:r>
    </w:p>
    <w:p w14:paraId="279FD14E" w14:textId="77777777" w:rsidR="00E84FA1" w:rsidRDefault="00E84FA1" w:rsidP="00D17AB4">
      <w:pPr>
        <w:pStyle w:val="Odstavecseseznamem"/>
        <w:jc w:val="both"/>
      </w:pPr>
    </w:p>
    <w:p w14:paraId="58EDBCA6" w14:textId="33FBD479" w:rsidR="00185055" w:rsidRDefault="00185055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185055">
        <w:t xml:space="preserve">Objednatel je oprávněn požadovat při porušení povinnosti mlčenlivosti smluvní pokutu ve výši </w:t>
      </w:r>
      <w:r w:rsidR="003367C2">
        <w:t>100</w:t>
      </w:r>
      <w:r w:rsidRPr="00185055">
        <w:t>.000,- Kč za každý jednotlivý případ porušení</w:t>
      </w:r>
      <w:r w:rsidR="003367C2">
        <w:t>, zejména za zveřejnění informací z příloh, které jsou neveřejnými čá</w:t>
      </w:r>
      <w:r w:rsidR="00575FA5">
        <w:t xml:space="preserve">stmi této smlouvy (příloha č. </w:t>
      </w:r>
      <w:r w:rsidR="00F52136">
        <w:t xml:space="preserve">1 </w:t>
      </w:r>
      <w:r w:rsidR="003367C2">
        <w:t>této smlouvy</w:t>
      </w:r>
      <w:r w:rsidR="004B6151">
        <w:t>)</w:t>
      </w:r>
      <w:r w:rsidR="00575FA5">
        <w:t>, bez ohledu, zda za zveřejnění informací může Dodavatel nebo osoba, které byly tyto informace zpřístupněny</w:t>
      </w:r>
      <w:r w:rsidR="003367C2">
        <w:t xml:space="preserve">.   </w:t>
      </w:r>
    </w:p>
    <w:p w14:paraId="6583AE62" w14:textId="77777777" w:rsidR="005767EF" w:rsidRDefault="005767EF" w:rsidP="005767EF">
      <w:pPr>
        <w:pStyle w:val="Odstavecseseznamem"/>
      </w:pPr>
    </w:p>
    <w:p w14:paraId="5DC3B071" w14:textId="77777777" w:rsidR="004C7369" w:rsidRPr="00493366" w:rsidRDefault="004C7369" w:rsidP="00D17AB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Smluvní pokuty jsou splatné do 14 dnů ode dne vystavení jejich vyúčtování.</w:t>
      </w:r>
    </w:p>
    <w:p w14:paraId="3754B8AA" w14:textId="77777777" w:rsidR="004C7369" w:rsidRPr="00493366" w:rsidRDefault="004C7369" w:rsidP="00D17AB4">
      <w:pPr>
        <w:pStyle w:val="Odstavecseseznamem"/>
        <w:ind w:left="567" w:hanging="567"/>
        <w:jc w:val="both"/>
      </w:pPr>
    </w:p>
    <w:p w14:paraId="483D34E3" w14:textId="19726056" w:rsidR="004C7369" w:rsidRPr="00493366" w:rsidRDefault="004C7369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Ujednáním o smluvních pokutách</w:t>
      </w:r>
      <w:r w:rsidR="003304DB">
        <w:t xml:space="preserve"> či jejich zaplacením</w:t>
      </w:r>
      <w:r w:rsidRPr="00493366">
        <w:t xml:space="preserve"> nejsou dotčena práva smluvních stran na </w:t>
      </w:r>
      <w:r w:rsidR="003304DB">
        <w:t>náhradu škody, ve výši převyšující smluvní pokutu</w:t>
      </w:r>
      <w:r w:rsidRPr="00493366">
        <w:t>.</w:t>
      </w:r>
    </w:p>
    <w:p w14:paraId="6F22CE37" w14:textId="77777777" w:rsidR="004C7369" w:rsidRPr="00493366" w:rsidRDefault="004C7369" w:rsidP="00D17AB4">
      <w:pPr>
        <w:pStyle w:val="Odstavecseseznamem"/>
        <w:jc w:val="both"/>
      </w:pPr>
    </w:p>
    <w:p w14:paraId="254E0772" w14:textId="77777777" w:rsidR="00DA6480" w:rsidRPr="00493366" w:rsidRDefault="00B70EEC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>Objednatel</w:t>
      </w:r>
      <w:r w:rsidR="00DA6480" w:rsidRPr="00493366">
        <w:t xml:space="preserve"> je oprávněn vyúčtovanou smluvní pokutu započíst proti pohledávce </w:t>
      </w:r>
      <w:r w:rsidRPr="00493366">
        <w:t>Dodavatel</w:t>
      </w:r>
      <w:r w:rsidR="00197137" w:rsidRPr="00493366">
        <w:t>e</w:t>
      </w:r>
      <w:r w:rsidR="00197137" w:rsidRPr="00493366" w:rsidDel="00197137">
        <w:t xml:space="preserve"> </w:t>
      </w:r>
      <w:r w:rsidR="00DA6480" w:rsidRPr="00493366">
        <w:t xml:space="preserve">na zaplacení </w:t>
      </w:r>
      <w:r w:rsidR="009017D0" w:rsidRPr="00493366">
        <w:t xml:space="preserve">sjednané </w:t>
      </w:r>
      <w:r w:rsidR="00DA6480" w:rsidRPr="00493366">
        <w:t xml:space="preserve">ceny bez ohledu na to, zda se pohledávka na zaplacení smluvní pokuty stala splatnou.  </w:t>
      </w:r>
    </w:p>
    <w:p w14:paraId="3D8076CF" w14:textId="77777777" w:rsidR="007D20C2" w:rsidRPr="00493366" w:rsidRDefault="007D20C2" w:rsidP="00D17AB4">
      <w:pPr>
        <w:widowControl w:val="0"/>
        <w:autoSpaceDE w:val="0"/>
        <w:autoSpaceDN w:val="0"/>
        <w:adjustRightInd w:val="0"/>
        <w:spacing w:line="273" w:lineRule="atLeast"/>
        <w:ind w:left="567"/>
        <w:jc w:val="both"/>
      </w:pPr>
    </w:p>
    <w:p w14:paraId="045AA73D" w14:textId="2CB30740" w:rsidR="00B8735C" w:rsidRDefault="00B8735C" w:rsidP="00D17A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3" w:lineRule="atLeast"/>
        <w:ind w:left="567" w:hanging="567"/>
        <w:jc w:val="both"/>
      </w:pPr>
      <w:r w:rsidRPr="00493366">
        <w:t xml:space="preserve">V případě, kdy byl </w:t>
      </w:r>
      <w:r w:rsidR="00B70EEC" w:rsidRPr="00493366">
        <w:t>Objednatel</w:t>
      </w:r>
      <w:r w:rsidRPr="00493366">
        <w:t xml:space="preserve"> v prodlení s úhradou svých závazků, má </w:t>
      </w:r>
      <w:r w:rsidR="00B70EEC" w:rsidRPr="00493366">
        <w:t>Dodavatel</w:t>
      </w:r>
      <w:r w:rsidRPr="00493366">
        <w:t xml:space="preserve"> právo </w:t>
      </w:r>
      <w:r w:rsidR="002042F2" w:rsidRPr="00493366">
        <w:t xml:space="preserve"> na zaplacení smluvní pokuty ve výši 0,5</w:t>
      </w:r>
      <w:r w:rsidRPr="00493366">
        <w:t xml:space="preserve"> % z fakturované částky za každý den prodlení.</w:t>
      </w:r>
    </w:p>
    <w:p w14:paraId="3FDC2807" w14:textId="77777777" w:rsidR="00BE60D1" w:rsidRDefault="00BE60D1" w:rsidP="00D17AB4">
      <w:pPr>
        <w:pStyle w:val="Odstavecseseznamem"/>
        <w:jc w:val="both"/>
      </w:pPr>
    </w:p>
    <w:p w14:paraId="7A4F049C" w14:textId="77777777" w:rsidR="00377CF8" w:rsidRPr="00493366" w:rsidRDefault="00377CF8" w:rsidP="00377CF8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14:paraId="210EFD8B" w14:textId="2C2244DC" w:rsidR="006A538B" w:rsidRPr="003515C6" w:rsidRDefault="004A72F7" w:rsidP="002042F2">
      <w:pPr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XI</w:t>
      </w:r>
    </w:p>
    <w:p w14:paraId="42BE417D" w14:textId="77777777" w:rsidR="00B455A1" w:rsidRPr="003515C6" w:rsidRDefault="00B455A1" w:rsidP="00D544BC">
      <w:pPr>
        <w:pStyle w:val="Odstavecseseznamem"/>
        <w:widowControl w:val="0"/>
        <w:ind w:left="0"/>
        <w:contextualSpacing w:val="0"/>
        <w:jc w:val="center"/>
        <w:rPr>
          <w:b/>
          <w:smallCaps/>
          <w:snapToGrid w:val="0"/>
        </w:rPr>
      </w:pPr>
      <w:r w:rsidRPr="003515C6">
        <w:rPr>
          <w:b/>
          <w:smallCaps/>
          <w:snapToGrid w:val="0"/>
        </w:rPr>
        <w:t>Závěrečná ustanovení</w:t>
      </w:r>
    </w:p>
    <w:p w14:paraId="17E33147" w14:textId="77777777" w:rsidR="006A538B" w:rsidRPr="003515C6" w:rsidRDefault="006A538B" w:rsidP="003302B2">
      <w:pPr>
        <w:widowControl w:val="0"/>
        <w:autoSpaceDE w:val="0"/>
        <w:autoSpaceDN w:val="0"/>
        <w:adjustRightInd w:val="0"/>
        <w:spacing w:line="292" w:lineRule="atLeast"/>
        <w:ind w:left="720"/>
        <w:jc w:val="both"/>
      </w:pPr>
    </w:p>
    <w:p w14:paraId="2274B727" w14:textId="5F129796" w:rsidR="003515C6" w:rsidRDefault="003515C6" w:rsidP="00D17AB4">
      <w:pPr>
        <w:pStyle w:val="Odstavecseseznamem"/>
        <w:numPr>
          <w:ilvl w:val="0"/>
          <w:numId w:val="8"/>
        </w:numPr>
        <w:suppressAutoHyphens/>
        <w:ind w:left="567" w:hanging="567"/>
        <w:jc w:val="both"/>
      </w:pPr>
      <w:r>
        <w:t>Práva vzniklá z této smlouvy nesmí být postoupena bez předchozího písemného souhlasu druhé strany. Za písemnou formu nebude pro tento účel považována výměna e-mailových, či jiných elektronických zpráv.</w:t>
      </w:r>
    </w:p>
    <w:p w14:paraId="67548772" w14:textId="77777777" w:rsidR="003515C6" w:rsidRDefault="003515C6" w:rsidP="00D17AB4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128AC586" w14:textId="77777777" w:rsidR="003515C6" w:rsidRPr="003515C6" w:rsidRDefault="003515C6" w:rsidP="00D17AB4">
      <w:pPr>
        <w:pStyle w:val="Odstavecseseznamem"/>
        <w:numPr>
          <w:ilvl w:val="0"/>
          <w:numId w:val="8"/>
        </w:numPr>
        <w:suppressAutoHyphens/>
        <w:ind w:left="567" w:hanging="567"/>
        <w:jc w:val="both"/>
      </w:pPr>
      <w:r w:rsidRPr="003515C6">
        <w:t xml:space="preserve">Vztahy mezi smluvními stranami touto smlouvou neupravené se řídí platnými a účinnými právními předpisy České republiky, zejména zákon č. 89/2012 Sb. Občanský zákoník, ve znění aktuálních předpisů. </w:t>
      </w:r>
    </w:p>
    <w:p w14:paraId="4AAEB3B4" w14:textId="77777777" w:rsidR="003515C6" w:rsidRDefault="003515C6" w:rsidP="00D17AB4">
      <w:pPr>
        <w:pStyle w:val="Odstavecseseznamem"/>
        <w:jc w:val="both"/>
      </w:pPr>
    </w:p>
    <w:p w14:paraId="0CBF2438" w14:textId="47750D93" w:rsidR="00DC0974" w:rsidRDefault="00DC0974" w:rsidP="00D17AB4">
      <w:pPr>
        <w:pStyle w:val="Odstavecseseznamem"/>
        <w:numPr>
          <w:ilvl w:val="0"/>
          <w:numId w:val="8"/>
        </w:numPr>
        <w:suppressAutoHyphens/>
        <w:ind w:left="567" w:hanging="567"/>
        <w:jc w:val="both"/>
      </w:pPr>
      <w:r w:rsidRPr="00493366">
        <w:t xml:space="preserve">Vzájemné spory mezi </w:t>
      </w:r>
      <w:r w:rsidR="002E0F79" w:rsidRPr="00493366">
        <w:t>smluvními stranami</w:t>
      </w:r>
      <w:r w:rsidRPr="00493366">
        <w:t xml:space="preserve"> budou řešeny výhradně smírnou cestou. Nepodaří-li se spor urovnat smírně, budou spory řešeny výhradně soudní cestou. </w:t>
      </w:r>
      <w:r w:rsidR="009C6904" w:rsidRPr="00493366">
        <w:br/>
      </w:r>
      <w:r w:rsidRPr="00493366">
        <w:t xml:space="preserve">V takovém případě je vždy místně příslušným soudem obecný soud </w:t>
      </w:r>
      <w:r w:rsidR="00B70EEC" w:rsidRPr="00493366">
        <w:t>Objednatel</w:t>
      </w:r>
      <w:r w:rsidR="00C10D7E" w:rsidRPr="00493366">
        <w:t>e</w:t>
      </w:r>
      <w:r w:rsidRPr="00493366">
        <w:t xml:space="preserve">. Spory před rozhodci jsou </w:t>
      </w:r>
      <w:r w:rsidR="009017D0" w:rsidRPr="00493366">
        <w:t xml:space="preserve">tímto </w:t>
      </w:r>
      <w:r w:rsidRPr="00493366">
        <w:t>vyloučeny.</w:t>
      </w:r>
    </w:p>
    <w:p w14:paraId="709689C1" w14:textId="031B43F5" w:rsidR="003304DB" w:rsidRPr="00493366" w:rsidRDefault="003304DB" w:rsidP="003304DB">
      <w:pPr>
        <w:suppressAutoHyphens/>
        <w:jc w:val="both"/>
      </w:pPr>
    </w:p>
    <w:p w14:paraId="11598CC5" w14:textId="345B2D7E" w:rsidR="006A538B" w:rsidRDefault="002504DD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 w:rsidRPr="00493366">
        <w:t xml:space="preserve">Smlouva je vyhotovena a podepsána </w:t>
      </w:r>
      <w:r w:rsidR="003515C6">
        <w:t xml:space="preserve">elektronicky v 1 vyhotovení. </w:t>
      </w:r>
    </w:p>
    <w:p w14:paraId="2B678F42" w14:textId="77777777" w:rsidR="00483C78" w:rsidRDefault="00483C78" w:rsidP="00D17AB4">
      <w:pPr>
        <w:pStyle w:val="Odstavecseseznamem"/>
        <w:jc w:val="both"/>
      </w:pPr>
    </w:p>
    <w:p w14:paraId="78093D3D" w14:textId="2403A0B5" w:rsidR="00483C78" w:rsidRPr="00483C78" w:rsidRDefault="003304DB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92" w:lineRule="atLeast"/>
        <w:ind w:left="567" w:hanging="567"/>
        <w:jc w:val="both"/>
      </w:pPr>
      <w:r>
        <w:t xml:space="preserve">Smluvní strany připouští písemnou komunikaci prostřednictvím emailu. </w:t>
      </w:r>
      <w:r w:rsidR="00930E4A">
        <w:t>Primárně bude však doručováno prostřednictvím datových schránek.</w:t>
      </w:r>
    </w:p>
    <w:p w14:paraId="337A2AEC" w14:textId="77777777" w:rsidR="002500EC" w:rsidRPr="00493366" w:rsidRDefault="002500EC" w:rsidP="00D17AB4">
      <w:pPr>
        <w:widowControl w:val="0"/>
        <w:autoSpaceDE w:val="0"/>
        <w:autoSpaceDN w:val="0"/>
        <w:adjustRightInd w:val="0"/>
        <w:spacing w:line="292" w:lineRule="atLeast"/>
        <w:ind w:left="567"/>
        <w:jc w:val="both"/>
      </w:pPr>
    </w:p>
    <w:p w14:paraId="70CD72E7" w14:textId="6D5E8136" w:rsidR="006A538B" w:rsidRPr="00493366" w:rsidRDefault="002504DD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ind w:left="567" w:hanging="567"/>
        <w:jc w:val="both"/>
      </w:pPr>
      <w:r w:rsidRPr="00493366">
        <w:t>Veškeré změny a doplňky smlouvy budou prováděny na základě oboustranné dohody formou písemných a číslovaných dodatků k</w:t>
      </w:r>
      <w:r w:rsidR="00DC0974" w:rsidRPr="00493366">
        <w:t xml:space="preserve"> </w:t>
      </w:r>
      <w:r w:rsidRPr="00493366">
        <w:t>této smlouvě</w:t>
      </w:r>
      <w:r w:rsidR="00930E4A">
        <w:t>, není-li v této smlouvě výslovně povoleno jinak</w:t>
      </w:r>
      <w:r w:rsidRPr="00493366">
        <w:t>.</w:t>
      </w:r>
    </w:p>
    <w:p w14:paraId="14BDF996" w14:textId="77777777" w:rsidR="00B455A1" w:rsidRPr="00493366" w:rsidRDefault="00B455A1" w:rsidP="00D17AB4">
      <w:pPr>
        <w:pStyle w:val="Odstavecseseznamem"/>
        <w:ind w:left="567" w:hanging="567"/>
        <w:jc w:val="both"/>
      </w:pPr>
    </w:p>
    <w:p w14:paraId="571CB819" w14:textId="77777777" w:rsidR="004F68B9" w:rsidRPr="00493366" w:rsidRDefault="00B455A1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ind w:left="567" w:hanging="567"/>
        <w:jc w:val="both"/>
      </w:pPr>
      <w:r w:rsidRPr="00493366">
        <w:t xml:space="preserve">Smluvní strany prohlašují, že si smlouvu před podpisem řádně přečetly, jejímu obsahu porozuměly a </w:t>
      </w:r>
      <w:r w:rsidR="004F68B9" w:rsidRPr="00493366">
        <w:t>na důkaz shody nad jejím obsahem níže připojují své podpisy oprávnění zástupci obou stran.</w:t>
      </w:r>
    </w:p>
    <w:p w14:paraId="03CF714D" w14:textId="77777777" w:rsidR="00A12A6F" w:rsidRPr="00493366" w:rsidRDefault="00A12A6F" w:rsidP="00D17AB4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1C430420" w14:textId="77777777" w:rsidR="000A7423" w:rsidRDefault="00B70EEC" w:rsidP="000A7423">
      <w:pPr>
        <w:pStyle w:val="Odstavecseseznamem"/>
        <w:numPr>
          <w:ilvl w:val="0"/>
          <w:numId w:val="8"/>
        </w:numPr>
        <w:ind w:left="567" w:hanging="567"/>
        <w:jc w:val="both"/>
      </w:pPr>
      <w:r w:rsidRPr="00493366">
        <w:t>Dodavatel</w:t>
      </w:r>
      <w:r w:rsidR="00083919" w:rsidRPr="00493366">
        <w:t xml:space="preserve"> bere na vědomí, že </w:t>
      </w:r>
      <w:r w:rsidRPr="00493366">
        <w:t>Objednatel</w:t>
      </w:r>
      <w:r w:rsidR="00083919" w:rsidRPr="00493366">
        <w:t xml:space="preserve"> je povinným subjektem ve smyslu zákona č. 106/1999 Sb., o svobodném přístupu k informacím, a že v důsledku tohoto svého postavení je povinen na žádost poskytnout informace o skutečnostech uvedených v této smlouvě, resp. </w:t>
      </w:r>
      <w:r w:rsidR="003B3785" w:rsidRPr="00493366">
        <w:br/>
      </w:r>
      <w:r w:rsidR="00083919" w:rsidRPr="00493366">
        <w:t xml:space="preserve">o samotném jejím uzavření. Pro ten případ </w:t>
      </w:r>
      <w:r w:rsidRPr="00493366">
        <w:t>Dodavatel</w:t>
      </w:r>
      <w:r w:rsidR="00083919" w:rsidRPr="00493366">
        <w:t xml:space="preserve"> výslovně prohlašuje, že žádný údaj uvedený v této smlouvě ani samotnou skutečnost, že byla uzavřena, nepokládá za své obchodní tajemství</w:t>
      </w:r>
      <w:r w:rsidR="00930E4A">
        <w:t>, pokud Dodavatel takový údaj výslovně neoznačil za své obchodní tajemství ve své nabídce podané v zadávacím řízení pro veřejnou zakázku</w:t>
      </w:r>
      <w:r w:rsidR="00083919" w:rsidRPr="00493366">
        <w:t>.</w:t>
      </w:r>
    </w:p>
    <w:p w14:paraId="0AA8C0C1" w14:textId="77777777" w:rsidR="000A7423" w:rsidRDefault="000A7423" w:rsidP="000A7423">
      <w:pPr>
        <w:pStyle w:val="Odstavecseseznamem"/>
      </w:pPr>
    </w:p>
    <w:p w14:paraId="250F594E" w14:textId="0A3A814F" w:rsidR="000A7423" w:rsidRDefault="000A7423" w:rsidP="000A7423">
      <w:pPr>
        <w:pStyle w:val="Odstavecseseznamem"/>
        <w:numPr>
          <w:ilvl w:val="0"/>
          <w:numId w:val="8"/>
        </w:numPr>
        <w:ind w:left="567" w:hanging="567"/>
        <w:jc w:val="both"/>
      </w:pPr>
      <w:r w:rsidRPr="00884CE9">
        <w:t xml:space="preserve">Povinností  </w:t>
      </w:r>
      <w:r>
        <w:t>D</w:t>
      </w:r>
      <w:r w:rsidRPr="00884CE9">
        <w:t xml:space="preserve">odavatele je dodržovat Etický kodex společnosti Plzeňské městské dopravní podniky, a.s. (dále jen v tomto ustanovení „PMDP“), dostupný na webové </w:t>
      </w:r>
      <w:r w:rsidRPr="00884CE9">
        <w:tab/>
        <w:t xml:space="preserve">adrese: </w:t>
      </w:r>
      <w:hyperlink r:id="rId17" w:history="1">
        <w:r w:rsidRPr="00884CE9">
          <w:rPr>
            <w:rStyle w:val="Hypertextovodkaz"/>
          </w:rPr>
          <w:t>https://www.pmdp.cz/o-nas/odpovedna-spolecnost/</w:t>
        </w:r>
      </w:hyperlink>
      <w:r w:rsidRPr="00884CE9">
        <w:t xml:space="preserve"> (dále jen „Etický kodex“). Dodavatel je povinen při plnění smluvních závazků postupovat v souladu se zásadami uvedenými v Etickém kodexu a k tomuto bude povinen zavázat i své poddodavatele. V případě porušení Etického kodexu, kterým se rozumí porušení závazků a obecně závazných právních předpisů, nebo nepravdivost prohlášení učiněných dodavatelem PMDP či jeho poddodavateli, dojde současně k porušení smlouvy s důsledky v ní sjednanými a PMDP bude oprávněna požadovat po dodavateli náhradu škody či jiné újmy vzniklé v souvislosti s nedodržením principů Etického kodexu. V případě jakéhokoliv podezření na nedodržování Etického kodexu či porušování obecně závazných právních předpisů ze strany zaměstnanců PMDP bude dodavatel oprávněn a zároveň povinen oznámit tuto skutečnost prostřednictvím vnitřního oznamovacího systému PMDP, stejně tak budou postupovat zaměstnanci PMDP v případě podezření nekalého či obdobného jednání smluvního partnera či třetích stran.</w:t>
      </w:r>
    </w:p>
    <w:p w14:paraId="017F6C80" w14:textId="77777777" w:rsidR="000A7423" w:rsidRPr="00884CE9" w:rsidRDefault="000A7423" w:rsidP="000A7423">
      <w:pPr>
        <w:pStyle w:val="Odstavecseseznamem"/>
        <w:ind w:left="567"/>
        <w:jc w:val="both"/>
      </w:pPr>
    </w:p>
    <w:p w14:paraId="2FCA594D" w14:textId="1E201428" w:rsidR="002A6379" w:rsidRPr="00493366" w:rsidRDefault="004F68B9" w:rsidP="00D17AB4">
      <w:pPr>
        <w:pStyle w:val="Odstavecseseznamem"/>
        <w:numPr>
          <w:ilvl w:val="0"/>
          <w:numId w:val="8"/>
        </w:numPr>
        <w:ind w:left="567" w:hanging="567"/>
        <w:jc w:val="both"/>
      </w:pPr>
      <w:r w:rsidRPr="00493366">
        <w:t xml:space="preserve">Smlouva nabývá platnosti, kdy ke smlouvě připojí podpis poslední z oprávněných zástupců smluvních stran.  </w:t>
      </w:r>
      <w:r w:rsidR="002A6379" w:rsidRPr="00493366">
        <w:t xml:space="preserve">Tato Smlouva nabývá účinnosti okamžikem jejího uveřejnění v registru smluv, </w:t>
      </w:r>
      <w:r w:rsidR="00415F4E" w:rsidRPr="00493366">
        <w:t xml:space="preserve">a to v souladu se zákonem </w:t>
      </w:r>
      <w:r w:rsidR="002A6379" w:rsidRPr="00493366">
        <w:t>č. 340/2015 Sb., o zvláštních podmínkách účinnosti některých smluv, uveřejňování těchto smluv a o registru smluv (zákon o registru smluv)</w:t>
      </w:r>
      <w:r w:rsidR="00415F4E" w:rsidRPr="00493366">
        <w:t>.</w:t>
      </w:r>
      <w:r w:rsidR="00930E4A">
        <w:t xml:space="preserve"> Zveřejnění smlouvy v registru smluv zajistí Objednatel.</w:t>
      </w:r>
    </w:p>
    <w:p w14:paraId="4D63238E" w14:textId="77777777" w:rsidR="00415F4E" w:rsidRPr="00493366" w:rsidRDefault="00415F4E" w:rsidP="00D17AB4">
      <w:pPr>
        <w:pStyle w:val="Odstavecseseznamem"/>
        <w:jc w:val="both"/>
      </w:pPr>
    </w:p>
    <w:p w14:paraId="521F684A" w14:textId="7381C9A9" w:rsidR="00415F4E" w:rsidRPr="00493366" w:rsidRDefault="00415F4E" w:rsidP="00D17AB4">
      <w:pPr>
        <w:pStyle w:val="Odstavecseseznamem"/>
        <w:numPr>
          <w:ilvl w:val="0"/>
          <w:numId w:val="8"/>
        </w:numPr>
        <w:ind w:left="567" w:hanging="567"/>
        <w:jc w:val="both"/>
      </w:pPr>
      <w:r w:rsidRPr="00493366">
        <w:t>Smlu</w:t>
      </w:r>
      <w:r w:rsidR="003304DB">
        <w:t>vní strany prohlašují, že tato s</w:t>
      </w:r>
      <w:r w:rsidRPr="00493366">
        <w:t xml:space="preserve">mlouva neobsahuje obchodní tajemství a jako taková </w:t>
      </w:r>
      <w:proofErr w:type="gramStart"/>
      <w:r w:rsidRPr="00493366">
        <w:t>může bude</w:t>
      </w:r>
      <w:proofErr w:type="gramEnd"/>
      <w:r w:rsidRPr="00493366">
        <w:t xml:space="preserve"> zveřejněna v registru smluv, vyjma určených příloh</w:t>
      </w:r>
      <w:r w:rsidR="003515C6">
        <w:t>, tj. Přílohy č. 1</w:t>
      </w:r>
      <w:r w:rsidR="003304DB">
        <w:t xml:space="preserve"> </w:t>
      </w:r>
      <w:r w:rsidR="00CD1D65">
        <w:t>této smlouvy</w:t>
      </w:r>
      <w:r w:rsidRPr="00493366">
        <w:t>.</w:t>
      </w:r>
    </w:p>
    <w:p w14:paraId="07C2A84B" w14:textId="77777777" w:rsidR="002B73B9" w:rsidRPr="00493366" w:rsidRDefault="002B73B9" w:rsidP="00D17AB4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6E6DF3CF" w14:textId="77777777" w:rsidR="003367C2" w:rsidRDefault="00771039" w:rsidP="00D17A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8" w:lineRule="atLeast"/>
        <w:ind w:left="567" w:hanging="567"/>
        <w:jc w:val="both"/>
      </w:pPr>
      <w:r>
        <w:t xml:space="preserve">Součástí smlouvy jsou </w:t>
      </w:r>
      <w:r w:rsidR="003367C2">
        <w:t xml:space="preserve">následující přílohy: </w:t>
      </w:r>
    </w:p>
    <w:p w14:paraId="51BEFDE4" w14:textId="540181CD" w:rsidR="004F68B9" w:rsidRPr="00493366" w:rsidRDefault="004F68B9" w:rsidP="003367C2">
      <w:pPr>
        <w:widowControl w:val="0"/>
        <w:autoSpaceDE w:val="0"/>
        <w:autoSpaceDN w:val="0"/>
        <w:adjustRightInd w:val="0"/>
        <w:spacing w:line="278" w:lineRule="atLeast"/>
        <w:ind w:left="567"/>
        <w:jc w:val="both"/>
      </w:pPr>
    </w:p>
    <w:p w14:paraId="271EF9F5" w14:textId="77777777" w:rsidR="004F68B9" w:rsidRPr="00493366" w:rsidRDefault="004F68B9" w:rsidP="00D17AB4">
      <w:pPr>
        <w:pStyle w:val="Odstavecseseznamem"/>
        <w:jc w:val="both"/>
      </w:pPr>
    </w:p>
    <w:p w14:paraId="31453D35" w14:textId="17EFCBA7" w:rsidR="0009058B" w:rsidRPr="00493366" w:rsidRDefault="0009058B" w:rsidP="00377CF8">
      <w:pPr>
        <w:spacing w:after="120" w:line="276" w:lineRule="auto"/>
        <w:ind w:left="1985" w:hanging="1418"/>
        <w:jc w:val="both"/>
      </w:pPr>
      <w:r w:rsidRPr="003515C6">
        <w:rPr>
          <w:b/>
        </w:rPr>
        <w:t>Příloha č. 1</w:t>
      </w:r>
      <w:r w:rsidR="003515C6">
        <w:rPr>
          <w:b/>
        </w:rPr>
        <w:t>:</w:t>
      </w:r>
      <w:r w:rsidRPr="00493366">
        <w:tab/>
      </w:r>
      <w:r w:rsidR="00A52F73">
        <w:t xml:space="preserve">Bezpečnostní předpis </w:t>
      </w:r>
      <w:r w:rsidR="00A52F73" w:rsidRPr="00335F0B">
        <w:t xml:space="preserve">pro </w:t>
      </w:r>
      <w:r w:rsidR="00F52136">
        <w:t xml:space="preserve">střežení tramvají </w:t>
      </w:r>
      <w:r w:rsidR="00771039">
        <w:t>(neveřejná příloha)</w:t>
      </w:r>
    </w:p>
    <w:p w14:paraId="4F066973" w14:textId="77777777" w:rsidR="00614AE6" w:rsidRPr="00493366" w:rsidRDefault="00614AE6"/>
    <w:p w14:paraId="430B0F2E" w14:textId="45069F70" w:rsidR="003F14BB" w:rsidRDefault="00E33767" w:rsidP="003F14BB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  <w:r w:rsidRPr="00493366">
        <w:t xml:space="preserve">V </w:t>
      </w:r>
      <w:r w:rsidR="003515C6" w:rsidRPr="003F14BB">
        <w:rPr>
          <w:b/>
          <w:sz w:val="20"/>
          <w:szCs w:val="20"/>
          <w:highlight w:val="cyan"/>
        </w:rPr>
        <w:t>[DOPLNÍ DODAVATEL</w:t>
      </w:r>
      <w:r w:rsidR="003515C6" w:rsidRPr="003F14BB">
        <w:rPr>
          <w:sz w:val="20"/>
          <w:szCs w:val="20"/>
          <w:highlight w:val="cyan"/>
        </w:rPr>
        <w:t>]</w:t>
      </w:r>
      <w:r w:rsidR="003515C6" w:rsidRPr="003F14BB">
        <w:t xml:space="preserve"> </w:t>
      </w:r>
      <w:r w:rsidR="003F14BB" w:rsidRPr="003F14BB">
        <w:t>dle data</w:t>
      </w:r>
      <w:r w:rsidR="003F14BB">
        <w:rPr>
          <w:b/>
        </w:rPr>
        <w:tab/>
      </w:r>
      <w:r w:rsidR="003F14BB">
        <w:rPr>
          <w:b/>
        </w:rPr>
        <w:tab/>
      </w:r>
      <w:r w:rsidR="003F14BB">
        <w:rPr>
          <w:b/>
        </w:rPr>
        <w:tab/>
      </w:r>
      <w:r w:rsidR="003F14BB" w:rsidRPr="00493366">
        <w:t>V</w:t>
      </w:r>
      <w:r w:rsidR="003F14BB">
        <w:t> </w:t>
      </w:r>
      <w:r w:rsidR="003F14BB" w:rsidRPr="00493366">
        <w:t>Plzni</w:t>
      </w:r>
      <w:r w:rsidR="003F14BB">
        <w:t xml:space="preserve"> dle data</w:t>
      </w:r>
    </w:p>
    <w:p w14:paraId="52E95F79" w14:textId="07BE67A2" w:rsidR="00D762A9" w:rsidRDefault="003F14BB" w:rsidP="003F14BB">
      <w:pPr>
        <w:widowControl w:val="0"/>
        <w:autoSpaceDE w:val="0"/>
        <w:autoSpaceDN w:val="0"/>
        <w:adjustRightInd w:val="0"/>
        <w:spacing w:line="235" w:lineRule="atLeast"/>
        <w:jc w:val="both"/>
      </w:pPr>
      <w:r>
        <w:t>elektronického podpisu</w:t>
      </w:r>
      <w:r w:rsidR="003515C6" w:rsidRPr="00493366">
        <w:rPr>
          <w:b/>
        </w:rPr>
        <w:t xml:space="preserve"> </w:t>
      </w:r>
      <w:r w:rsidR="00E50D61" w:rsidRPr="00493366">
        <w:tab/>
      </w:r>
      <w:r w:rsidR="00E50D61" w:rsidRPr="00493366">
        <w:tab/>
      </w:r>
      <w:r w:rsidR="00E33767" w:rsidRPr="00493366">
        <w:tab/>
      </w:r>
      <w:r>
        <w:tab/>
        <w:t>elektronického podpisu</w:t>
      </w:r>
    </w:p>
    <w:p w14:paraId="52F81B91" w14:textId="33C877A0" w:rsidR="003F14BB" w:rsidRDefault="003F14BB" w:rsidP="003F14BB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2CA206E0" w14:textId="77777777" w:rsidR="003F14BB" w:rsidRPr="00493366" w:rsidRDefault="003F14BB" w:rsidP="003F14BB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5E0099EB" w14:textId="4408524B" w:rsidR="006A538B" w:rsidRDefault="00C233EA" w:rsidP="00C233EA">
      <w:pPr>
        <w:pStyle w:val="Podnadpis"/>
        <w:rPr>
          <w:szCs w:val="24"/>
        </w:rPr>
      </w:pPr>
      <w:r w:rsidRPr="00493366">
        <w:rPr>
          <w:i/>
          <w:color w:val="800000"/>
          <w:szCs w:val="24"/>
        </w:rPr>
        <w:t xml:space="preserve">          </w:t>
      </w:r>
      <w:r w:rsidR="00E50D61" w:rsidRPr="00493366">
        <w:rPr>
          <w:i/>
          <w:color w:val="800000"/>
          <w:szCs w:val="24"/>
        </w:rPr>
        <w:tab/>
      </w:r>
      <w:r w:rsidR="002504DD" w:rsidRPr="00493366">
        <w:rPr>
          <w:szCs w:val="24"/>
        </w:rPr>
        <w:tab/>
      </w:r>
      <w:r w:rsidR="002504DD" w:rsidRPr="00493366">
        <w:rPr>
          <w:szCs w:val="24"/>
        </w:rPr>
        <w:tab/>
      </w:r>
      <w:r w:rsidR="002504DD" w:rsidRPr="00493366">
        <w:rPr>
          <w:szCs w:val="24"/>
        </w:rPr>
        <w:tab/>
      </w:r>
      <w:r w:rsidRPr="00493366">
        <w:rPr>
          <w:szCs w:val="24"/>
        </w:rPr>
        <w:t xml:space="preserve"> </w:t>
      </w:r>
    </w:p>
    <w:p w14:paraId="3361C842" w14:textId="764BCC88" w:rsidR="006A538B" w:rsidRPr="003F14BB" w:rsidRDefault="009468C1" w:rsidP="003F14BB">
      <w:pPr>
        <w:widowControl w:val="0"/>
        <w:autoSpaceDE w:val="0"/>
        <w:autoSpaceDN w:val="0"/>
        <w:adjustRightInd w:val="0"/>
        <w:spacing w:line="273" w:lineRule="atLeast"/>
      </w:pPr>
      <w:r>
        <w:t xml:space="preserve">    </w:t>
      </w:r>
      <w:r w:rsidR="00E50D61" w:rsidRPr="00493366">
        <w:t>____________________________</w:t>
      </w:r>
      <w:r w:rsidR="00E50D61" w:rsidRPr="00493366">
        <w:tab/>
      </w:r>
      <w:r w:rsidR="00E50D61" w:rsidRPr="00493366">
        <w:tab/>
        <w:t>__________________________________</w:t>
      </w:r>
      <w:r w:rsidR="00E50D61" w:rsidRPr="00493366">
        <w:rPr>
          <w:i/>
          <w:color w:val="800000"/>
        </w:rPr>
        <w:tab/>
      </w:r>
      <w:r w:rsidR="003515C6" w:rsidRPr="00493366">
        <w:rPr>
          <w:b/>
          <w:highlight w:val="cyan"/>
        </w:rPr>
        <w:t>[DOPLNÍ DODAVATEL]</w:t>
      </w:r>
      <w:r w:rsidR="003515C6" w:rsidRPr="00493366">
        <w:rPr>
          <w:b/>
        </w:rPr>
        <w:t xml:space="preserve">  </w:t>
      </w:r>
      <w:r w:rsidR="00F058A8" w:rsidRPr="00493366">
        <w:rPr>
          <w:b/>
        </w:rPr>
        <w:tab/>
      </w:r>
      <w:r w:rsidR="00F058A8" w:rsidRPr="00493366">
        <w:rPr>
          <w:b/>
        </w:rPr>
        <w:tab/>
      </w:r>
      <w:r w:rsidR="003A1C50" w:rsidRPr="00493366">
        <w:rPr>
          <w:b/>
        </w:rPr>
        <w:tab/>
      </w:r>
      <w:r w:rsidR="000B2954" w:rsidRPr="00493366">
        <w:rPr>
          <w:b/>
        </w:rPr>
        <w:t>Plzeňské městské dopravní podniky, a.s.</w:t>
      </w:r>
    </w:p>
    <w:p w14:paraId="494C61D8" w14:textId="02FAF11C" w:rsidR="006A538B" w:rsidRPr="00493366" w:rsidRDefault="00C233EA" w:rsidP="00C233EA">
      <w:pPr>
        <w:pStyle w:val="Podnadpis"/>
        <w:rPr>
          <w:szCs w:val="24"/>
        </w:rPr>
      </w:pPr>
      <w:r w:rsidRPr="00493366">
        <w:rPr>
          <w:i/>
          <w:color w:val="800000"/>
          <w:szCs w:val="24"/>
        </w:rPr>
        <w:tab/>
      </w:r>
      <w:r w:rsidR="00DC0974" w:rsidRPr="00493366">
        <w:rPr>
          <w:szCs w:val="24"/>
        </w:rPr>
        <w:tab/>
      </w:r>
      <w:r w:rsidR="00DC0974" w:rsidRPr="00493366">
        <w:rPr>
          <w:szCs w:val="24"/>
        </w:rPr>
        <w:tab/>
      </w:r>
      <w:r w:rsidR="003A1C50" w:rsidRPr="0049336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</w:r>
      <w:r w:rsidR="003F14BB">
        <w:rPr>
          <w:szCs w:val="24"/>
        </w:rPr>
        <w:t xml:space="preserve">    doc. Ing. Michaela Krechovská, PhD.</w:t>
      </w:r>
    </w:p>
    <w:p w14:paraId="7CACE5EF" w14:textId="73AC2D21" w:rsidR="00DE02D1" w:rsidRPr="00493366" w:rsidRDefault="00C233EA" w:rsidP="002258E8">
      <w:pPr>
        <w:pStyle w:val="Podnadpis"/>
      </w:pPr>
      <w:r w:rsidRPr="00493366">
        <w:rPr>
          <w:i/>
          <w:color w:val="800000"/>
          <w:szCs w:val="24"/>
        </w:rPr>
        <w:tab/>
      </w:r>
      <w:r w:rsidR="000B2954" w:rsidRPr="00493366">
        <w:rPr>
          <w:szCs w:val="24"/>
        </w:rPr>
        <w:tab/>
      </w:r>
      <w:r w:rsidR="000B2954" w:rsidRPr="00493366">
        <w:rPr>
          <w:szCs w:val="24"/>
        </w:rPr>
        <w:tab/>
      </w:r>
      <w:r w:rsidR="003A1C50" w:rsidRPr="0049336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</w:r>
      <w:r w:rsidR="003515C6">
        <w:rPr>
          <w:szCs w:val="24"/>
        </w:rPr>
        <w:tab/>
        <w:t xml:space="preserve">         </w:t>
      </w:r>
      <w:r w:rsidR="003F14BB">
        <w:rPr>
          <w:szCs w:val="24"/>
        </w:rPr>
        <w:t xml:space="preserve">   </w:t>
      </w:r>
      <w:r w:rsidR="00DC0974" w:rsidRPr="00493366">
        <w:rPr>
          <w:szCs w:val="24"/>
        </w:rPr>
        <w:t>předsed</w:t>
      </w:r>
      <w:r w:rsidR="003F14BB">
        <w:rPr>
          <w:szCs w:val="24"/>
        </w:rPr>
        <w:t>kyně</w:t>
      </w:r>
      <w:r w:rsidR="002504DD" w:rsidRPr="00493366">
        <w:rPr>
          <w:szCs w:val="24"/>
        </w:rPr>
        <w:t xml:space="preserve"> představenstva</w:t>
      </w:r>
      <w:r w:rsidR="00DC0974" w:rsidRPr="00493366">
        <w:rPr>
          <w:szCs w:val="24"/>
        </w:rPr>
        <w:tab/>
      </w:r>
    </w:p>
    <w:sectPr w:rsidR="00DE02D1" w:rsidRPr="00493366" w:rsidSect="0078357A">
      <w:headerReference w:type="default" r:id="rId18"/>
      <w:footerReference w:type="default" r:id="rId19"/>
      <w:pgSz w:w="12240" w:h="15840"/>
      <w:pgMar w:top="1418" w:right="1418" w:bottom="2410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5A6E4" w14:textId="77777777" w:rsidR="000D015B" w:rsidRDefault="000D015B">
      <w:r>
        <w:separator/>
      </w:r>
    </w:p>
  </w:endnote>
  <w:endnote w:type="continuationSeparator" w:id="0">
    <w:p w14:paraId="3597BD4A" w14:textId="77777777" w:rsidR="000D015B" w:rsidRDefault="000D015B">
      <w:r>
        <w:continuationSeparator/>
      </w:r>
    </w:p>
  </w:endnote>
  <w:endnote w:type="continuationNotice" w:id="1">
    <w:p w14:paraId="1D104C6D" w14:textId="77777777" w:rsidR="000D015B" w:rsidRDefault="000D0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A1BE" w14:textId="77777777" w:rsidR="000D015B" w:rsidRDefault="000D015B">
    <w:pPr>
      <w:pStyle w:val="Zpat"/>
      <w:jc w:val="center"/>
    </w:pPr>
  </w:p>
  <w:p w14:paraId="100BB963" w14:textId="77777777" w:rsidR="000D015B" w:rsidRDefault="000D015B">
    <w:pPr>
      <w:pStyle w:val="Zpat"/>
    </w:pPr>
  </w:p>
  <w:p w14:paraId="2CD3C9C2" w14:textId="25AE8EC5" w:rsidR="000D015B" w:rsidRDefault="000D015B" w:rsidP="00CE0FC8">
    <w:pPr>
      <w:pStyle w:val="Zpat"/>
      <w:jc w:val="center"/>
    </w:pPr>
    <w:r>
      <w:t xml:space="preserve">strana </w:t>
    </w:r>
    <w:sdt>
      <w:sdtPr>
        <w:id w:val="685169650"/>
        <w:docPartObj>
          <w:docPartGallery w:val="Page Numbers (Bottom of Page)"/>
          <w:docPartUnique/>
        </w:docPartObj>
      </w:sdtPr>
      <w:sdtEndPr/>
      <w:sdtContent>
        <w:r w:rsidRPr="00147A6F">
          <w:rPr>
            <w:sz w:val="18"/>
            <w:szCs w:val="18"/>
          </w:rPr>
          <w:fldChar w:fldCharType="begin"/>
        </w:r>
        <w:r w:rsidRPr="00147A6F">
          <w:rPr>
            <w:sz w:val="18"/>
            <w:szCs w:val="18"/>
          </w:rPr>
          <w:instrText xml:space="preserve"> PAGE   \* MERGEFORMAT </w:instrText>
        </w:r>
        <w:r w:rsidRPr="00147A6F">
          <w:rPr>
            <w:sz w:val="18"/>
            <w:szCs w:val="18"/>
          </w:rPr>
          <w:fldChar w:fldCharType="separate"/>
        </w:r>
        <w:r w:rsidR="00696234">
          <w:rPr>
            <w:noProof/>
            <w:sz w:val="18"/>
            <w:szCs w:val="18"/>
          </w:rPr>
          <w:t>4</w:t>
        </w:r>
        <w:r w:rsidRPr="00147A6F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fldSimple w:instr=" NUMPAGES   \* MERGEFORMAT ">
          <w:r w:rsidR="00696234" w:rsidRPr="00696234">
            <w:rPr>
              <w:noProof/>
              <w:sz w:val="18"/>
              <w:szCs w:val="18"/>
            </w:rPr>
            <w:t>14</w:t>
          </w:r>
        </w:fldSimple>
      </w:sdtContent>
    </w:sdt>
  </w:p>
  <w:p w14:paraId="53EFD332" w14:textId="77777777" w:rsidR="000D015B" w:rsidRDefault="000D01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9813" w14:textId="77777777" w:rsidR="000D015B" w:rsidRDefault="000D015B">
      <w:r>
        <w:separator/>
      </w:r>
    </w:p>
  </w:footnote>
  <w:footnote w:type="continuationSeparator" w:id="0">
    <w:p w14:paraId="7B4CF6B5" w14:textId="77777777" w:rsidR="000D015B" w:rsidRDefault="000D015B">
      <w:r>
        <w:continuationSeparator/>
      </w:r>
    </w:p>
  </w:footnote>
  <w:footnote w:type="continuationNotice" w:id="1">
    <w:p w14:paraId="16D783DC" w14:textId="77777777" w:rsidR="000D015B" w:rsidRDefault="000D015B"/>
  </w:footnote>
  <w:footnote w:id="2">
    <w:p w14:paraId="6AB11456" w14:textId="39117C58" w:rsidR="00640F06" w:rsidRDefault="00640F06">
      <w:pPr>
        <w:pStyle w:val="Textpoznpodarou"/>
      </w:pPr>
      <w:r>
        <w:rPr>
          <w:rStyle w:val="Znakapoznpodarou"/>
        </w:rPr>
        <w:footnoteRef/>
      </w:r>
      <w:r>
        <w:t xml:space="preserve"> V případě </w:t>
      </w:r>
      <w:r w:rsidR="00F07946">
        <w:t xml:space="preserve">prodloužení zadávacího řízení a </w:t>
      </w:r>
      <w:r>
        <w:t>zadání veřejné zakázky</w:t>
      </w:r>
      <w:r w:rsidR="00F07946">
        <w:t xml:space="preserve"> (uzavření této smlouvy)</w:t>
      </w:r>
      <w:r>
        <w:t xml:space="preserve"> po tomto datu bude</w:t>
      </w:r>
      <w:r w:rsidR="00F07946">
        <w:t>, bude doba zahájení plnění náležitě upravena</w:t>
      </w:r>
      <w:r>
        <w:t>.</w:t>
      </w:r>
      <w:r w:rsidR="00F0794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742C2" w14:textId="4504FA79" w:rsidR="007553A7" w:rsidRDefault="007553A7" w:rsidP="007553A7">
    <w:pPr>
      <w:spacing w:after="60"/>
      <w:rPr>
        <w:sz w:val="22"/>
        <w:szCs w:val="22"/>
      </w:rPr>
    </w:pPr>
    <w:r>
      <w:rPr>
        <w:sz w:val="22"/>
        <w:szCs w:val="22"/>
      </w:rPr>
      <w:t>Příloha č. 4b</w:t>
    </w:r>
    <w:r>
      <w:rPr>
        <w:sz w:val="22"/>
        <w:szCs w:val="22"/>
      </w:rPr>
      <w:tab/>
      <w:t>Návrh Rámcové s</w:t>
    </w:r>
    <w:r w:rsidR="000D015B" w:rsidRPr="005F7FA2">
      <w:rPr>
        <w:sz w:val="22"/>
        <w:szCs w:val="22"/>
      </w:rPr>
      <w:t xml:space="preserve">mlouvy </w:t>
    </w:r>
    <w:r w:rsidRPr="005F7FA2">
      <w:rPr>
        <w:sz w:val="22"/>
        <w:szCs w:val="22"/>
      </w:rPr>
      <w:t>o zajištění ostrahy a ochrany majetku a osob</w:t>
    </w:r>
    <w:r>
      <w:rPr>
        <w:sz w:val="22"/>
        <w:szCs w:val="22"/>
      </w:rPr>
      <w:t xml:space="preserve"> pro mimořádné </w:t>
    </w:r>
  </w:p>
  <w:p w14:paraId="79E53C98" w14:textId="65027AAF" w:rsidR="000D015B" w:rsidRDefault="007553A7" w:rsidP="007553A7">
    <w:pPr>
      <w:spacing w:after="60"/>
      <w:rPr>
        <w:sz w:val="22"/>
        <w:szCs w:val="22"/>
      </w:rPr>
    </w:pPr>
    <w:r>
      <w:rPr>
        <w:sz w:val="22"/>
        <w:szCs w:val="22"/>
      </w:rPr>
      <w:t>situace mimo objekty PMDP, a.s. – ostraha na vyžádání</w:t>
    </w:r>
    <w:r>
      <w:rPr>
        <w:sz w:val="22"/>
        <w:szCs w:val="22"/>
      </w:rPr>
      <w:t xml:space="preserve"> _pro 2</w:t>
    </w:r>
    <w:r w:rsidR="000D015B">
      <w:rPr>
        <w:sz w:val="22"/>
        <w:szCs w:val="22"/>
      </w:rPr>
      <w:t>. část veřejné zakázky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BBC1B24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0" w:firstLine="0"/>
      </w:pPr>
      <w:rPr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lvlText w:val="5.%2."/>
      <w:lvlJc w:val="left"/>
      <w:pPr>
        <w:tabs>
          <w:tab w:val="num" w:pos="1050"/>
        </w:tabs>
        <w:ind w:left="1050" w:hanging="62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1960299"/>
    <w:multiLevelType w:val="hybridMultilevel"/>
    <w:tmpl w:val="998401A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01B70971"/>
    <w:multiLevelType w:val="multilevel"/>
    <w:tmpl w:val="D40C5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21C222B"/>
    <w:multiLevelType w:val="multilevel"/>
    <w:tmpl w:val="18280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2D55799"/>
    <w:multiLevelType w:val="hybridMultilevel"/>
    <w:tmpl w:val="2E3045F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86C4098"/>
    <w:multiLevelType w:val="hybridMultilevel"/>
    <w:tmpl w:val="404AEAD2"/>
    <w:lvl w:ilvl="0" w:tplc="0405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704341A">
      <w:numFmt w:val="bullet"/>
      <w:lvlText w:val="-"/>
      <w:lvlJc w:val="left"/>
      <w:pPr>
        <w:ind w:left="2301" w:hanging="360"/>
      </w:pPr>
      <w:rPr>
        <w:rFonts w:ascii="Cambria" w:eastAsia="Times New Roman" w:hAnsi="Cambria" w:cs="Arial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096B794B"/>
    <w:multiLevelType w:val="hybridMultilevel"/>
    <w:tmpl w:val="8B748A94"/>
    <w:lvl w:ilvl="0" w:tplc="0405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0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0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0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0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0" w15:restartNumberingAfterBreak="0">
    <w:nsid w:val="0ADC5103"/>
    <w:multiLevelType w:val="hybridMultilevel"/>
    <w:tmpl w:val="8312C08E"/>
    <w:lvl w:ilvl="0" w:tplc="8CE4A9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D0537"/>
    <w:multiLevelType w:val="hybridMultilevel"/>
    <w:tmpl w:val="7EEA50F0"/>
    <w:lvl w:ilvl="0" w:tplc="840082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F709D5"/>
    <w:multiLevelType w:val="hybridMultilevel"/>
    <w:tmpl w:val="B186030C"/>
    <w:lvl w:ilvl="0" w:tplc="24B49A9A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880F6F"/>
    <w:multiLevelType w:val="hybridMultilevel"/>
    <w:tmpl w:val="69CAE86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FD7FC8"/>
    <w:multiLevelType w:val="hybridMultilevel"/>
    <w:tmpl w:val="7AC437F6"/>
    <w:lvl w:ilvl="0" w:tplc="3812671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CBF1481"/>
    <w:multiLevelType w:val="multilevel"/>
    <w:tmpl w:val="7C5E7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D9C125E"/>
    <w:multiLevelType w:val="hybridMultilevel"/>
    <w:tmpl w:val="C996FF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57E85"/>
    <w:multiLevelType w:val="hybridMultilevel"/>
    <w:tmpl w:val="2E00392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1545ED4"/>
    <w:multiLevelType w:val="hybridMultilevel"/>
    <w:tmpl w:val="44A61CEA"/>
    <w:lvl w:ilvl="0" w:tplc="E802589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2FC9E9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14793"/>
    <w:multiLevelType w:val="hybridMultilevel"/>
    <w:tmpl w:val="729ADC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D9653A"/>
    <w:multiLevelType w:val="hybridMultilevel"/>
    <w:tmpl w:val="A1C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59B4"/>
    <w:multiLevelType w:val="hybridMultilevel"/>
    <w:tmpl w:val="BE52CA0A"/>
    <w:lvl w:ilvl="0" w:tplc="7B026380">
      <w:start w:val="1"/>
      <w:numFmt w:val="lowerLetter"/>
      <w:lvlText w:val="%1)"/>
      <w:lvlJc w:val="left"/>
      <w:pPr>
        <w:ind w:left="1068" w:hanging="360"/>
      </w:pPr>
      <w:rPr>
        <w:rFonts w:asciiTheme="majorHAnsi" w:eastAsia="Times New Roman" w:hAnsiTheme="majorHAnsi" w:cs="Times New Roman"/>
      </w:rPr>
    </w:lvl>
    <w:lvl w:ilvl="1" w:tplc="0405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 w15:restartNumberingAfterBreak="0">
    <w:nsid w:val="351D6983"/>
    <w:multiLevelType w:val="multilevel"/>
    <w:tmpl w:val="4E80DAE2"/>
    <w:lvl w:ilvl="0">
      <w:start w:val="1"/>
      <w:numFmt w:val="upperRoman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353B61FE"/>
    <w:multiLevelType w:val="hybridMultilevel"/>
    <w:tmpl w:val="4878AD7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C62D89"/>
    <w:multiLevelType w:val="multilevel"/>
    <w:tmpl w:val="26BA13F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72D0B16"/>
    <w:multiLevelType w:val="multilevel"/>
    <w:tmpl w:val="659EED94"/>
    <w:lvl w:ilvl="0">
      <w:start w:val="1"/>
      <w:numFmt w:val="upperRoman"/>
      <w:lvlText w:val="%1."/>
      <w:lvlJc w:val="left"/>
      <w:pPr>
        <w:ind w:left="6043" w:hanging="72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6043" w:hanging="720"/>
      </w:pPr>
      <w:rPr>
        <w:rFonts w:ascii="Times New Roman" w:hAnsi="Times New Roman" w:cs="Times New Roman" w:hint="default"/>
        <w:b w:val="0"/>
        <w:bCs/>
        <w:sz w:val="22"/>
      </w:rPr>
    </w:lvl>
    <w:lvl w:ilvl="3">
      <w:start w:val="1"/>
      <w:numFmt w:val="decimal"/>
      <w:isLgl/>
      <w:lvlText w:val="%1.%2.%3.%4."/>
      <w:lvlJc w:val="left"/>
      <w:pPr>
        <w:ind w:left="60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1800"/>
      </w:pPr>
      <w:rPr>
        <w:rFonts w:hint="default"/>
      </w:rPr>
    </w:lvl>
  </w:abstractNum>
  <w:abstractNum w:abstractNumId="26" w15:restartNumberingAfterBreak="0">
    <w:nsid w:val="376719DF"/>
    <w:multiLevelType w:val="hybridMultilevel"/>
    <w:tmpl w:val="FB823008"/>
    <w:lvl w:ilvl="0" w:tplc="07941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C8773D"/>
    <w:multiLevelType w:val="hybridMultilevel"/>
    <w:tmpl w:val="0C5EAF70"/>
    <w:lvl w:ilvl="0" w:tplc="DD1E657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D9F32A2"/>
    <w:multiLevelType w:val="hybridMultilevel"/>
    <w:tmpl w:val="CA96626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E2F5B7B"/>
    <w:multiLevelType w:val="multilevel"/>
    <w:tmpl w:val="354E5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E69014A"/>
    <w:multiLevelType w:val="hybridMultilevel"/>
    <w:tmpl w:val="2FF8CA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270633"/>
    <w:multiLevelType w:val="hybridMultilevel"/>
    <w:tmpl w:val="55A89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38160B"/>
    <w:multiLevelType w:val="hybridMultilevel"/>
    <w:tmpl w:val="81D8C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FD7A10"/>
    <w:multiLevelType w:val="multilevel"/>
    <w:tmpl w:val="F560F9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0F215F7"/>
    <w:multiLevelType w:val="multilevel"/>
    <w:tmpl w:val="004E07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36" w15:restartNumberingAfterBreak="0">
    <w:nsid w:val="5480011E"/>
    <w:multiLevelType w:val="multilevel"/>
    <w:tmpl w:val="C9208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A6E7982"/>
    <w:multiLevelType w:val="hybridMultilevel"/>
    <w:tmpl w:val="1F08D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042AF"/>
    <w:multiLevelType w:val="multilevel"/>
    <w:tmpl w:val="F3EE70DA"/>
    <w:lvl w:ilvl="0">
      <w:start w:val="5"/>
      <w:numFmt w:val="decimal"/>
      <w:lvlText w:val="%1."/>
      <w:lvlJc w:val="left"/>
      <w:pPr>
        <w:ind w:left="500" w:hanging="500"/>
      </w:pPr>
      <w:rPr>
        <w:b w:val="0"/>
      </w:rPr>
    </w:lvl>
    <w:lvl w:ilvl="1">
      <w:start w:val="7"/>
      <w:numFmt w:val="decimal"/>
      <w:lvlText w:val="%1.%2."/>
      <w:lvlJc w:val="left"/>
      <w:pPr>
        <w:ind w:left="854" w:hanging="50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b w:val="0"/>
      </w:rPr>
    </w:lvl>
  </w:abstractNum>
  <w:abstractNum w:abstractNumId="39" w15:restartNumberingAfterBreak="0">
    <w:nsid w:val="615F510C"/>
    <w:multiLevelType w:val="hybridMultilevel"/>
    <w:tmpl w:val="8EC80FAA"/>
    <w:lvl w:ilvl="0" w:tplc="D098DF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A50FDD"/>
    <w:multiLevelType w:val="hybridMultilevel"/>
    <w:tmpl w:val="4A2E1786"/>
    <w:lvl w:ilvl="0" w:tplc="BEF2F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3B969B0"/>
    <w:multiLevelType w:val="hybridMultilevel"/>
    <w:tmpl w:val="83D02F0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8A14296"/>
    <w:multiLevelType w:val="hybridMultilevel"/>
    <w:tmpl w:val="485C4D7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3" w15:restartNumberingAfterBreak="0">
    <w:nsid w:val="68CD5691"/>
    <w:multiLevelType w:val="hybridMultilevel"/>
    <w:tmpl w:val="9E4C4D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45B67"/>
    <w:multiLevelType w:val="hybridMultilevel"/>
    <w:tmpl w:val="DDC2DB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7408B9"/>
    <w:multiLevelType w:val="multilevel"/>
    <w:tmpl w:val="9F3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262551"/>
    <w:multiLevelType w:val="hybridMultilevel"/>
    <w:tmpl w:val="EF6A4E6E"/>
    <w:lvl w:ilvl="0" w:tplc="261A1F0A">
      <w:start w:val="1"/>
      <w:numFmt w:val="lowerLetter"/>
      <w:lvlText w:val="%1)"/>
      <w:lvlJc w:val="left"/>
      <w:pPr>
        <w:ind w:left="1287" w:hanging="360"/>
      </w:pPr>
      <w:rPr>
        <w:rFonts w:ascii="Cambria" w:eastAsia="Times New Roman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F957521"/>
    <w:multiLevelType w:val="hybridMultilevel"/>
    <w:tmpl w:val="710C4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E0CD7"/>
    <w:multiLevelType w:val="hybridMultilevel"/>
    <w:tmpl w:val="9F808CFE"/>
    <w:lvl w:ilvl="0" w:tplc="73BEDE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7930C4A"/>
    <w:multiLevelType w:val="hybridMultilevel"/>
    <w:tmpl w:val="4A2E1786"/>
    <w:lvl w:ilvl="0" w:tplc="BEF2F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875035B"/>
    <w:multiLevelType w:val="hybridMultilevel"/>
    <w:tmpl w:val="92900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C805C">
      <w:start w:val="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A4149"/>
    <w:multiLevelType w:val="hybridMultilevel"/>
    <w:tmpl w:val="C22CBDDC"/>
    <w:lvl w:ilvl="0" w:tplc="0405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2"/>
  </w:num>
  <w:num w:numId="3">
    <w:abstractNumId w:val="26"/>
  </w:num>
  <w:num w:numId="4">
    <w:abstractNumId w:val="36"/>
  </w:num>
  <w:num w:numId="5">
    <w:abstractNumId w:val="47"/>
  </w:num>
  <w:num w:numId="6">
    <w:abstractNumId w:val="42"/>
  </w:num>
  <w:num w:numId="7">
    <w:abstractNumId w:val="29"/>
  </w:num>
  <w:num w:numId="8">
    <w:abstractNumId w:val="20"/>
  </w:num>
  <w:num w:numId="9">
    <w:abstractNumId w:val="44"/>
  </w:num>
  <w:num w:numId="10">
    <w:abstractNumId w:val="46"/>
  </w:num>
  <w:num w:numId="11">
    <w:abstractNumId w:val="21"/>
  </w:num>
  <w:num w:numId="12">
    <w:abstractNumId w:val="5"/>
  </w:num>
  <w:num w:numId="13">
    <w:abstractNumId w:val="24"/>
  </w:num>
  <w:num w:numId="14">
    <w:abstractNumId w:val="33"/>
  </w:num>
  <w:num w:numId="15">
    <w:abstractNumId w:val="14"/>
  </w:num>
  <w:num w:numId="16">
    <w:abstractNumId w:val="15"/>
  </w:num>
  <w:num w:numId="17">
    <w:abstractNumId w:val="35"/>
  </w:num>
  <w:num w:numId="18">
    <w:abstractNumId w:val="4"/>
  </w:num>
  <w:num w:numId="19">
    <w:abstractNumId w:val="41"/>
  </w:num>
  <w:num w:numId="20">
    <w:abstractNumId w:val="13"/>
  </w:num>
  <w:num w:numId="21">
    <w:abstractNumId w:val="12"/>
  </w:num>
  <w:num w:numId="22">
    <w:abstractNumId w:val="48"/>
  </w:num>
  <w:num w:numId="23">
    <w:abstractNumId w:val="40"/>
  </w:num>
  <w:num w:numId="24">
    <w:abstractNumId w:val="28"/>
  </w:num>
  <w:num w:numId="25">
    <w:abstractNumId w:val="7"/>
  </w:num>
  <w:num w:numId="26">
    <w:abstractNumId w:val="39"/>
  </w:num>
  <w:num w:numId="27">
    <w:abstractNumId w:val="50"/>
  </w:num>
  <w:num w:numId="28">
    <w:abstractNumId w:val="17"/>
  </w:num>
  <w:num w:numId="29">
    <w:abstractNumId w:val="51"/>
  </w:num>
  <w:num w:numId="30">
    <w:abstractNumId w:val="30"/>
  </w:num>
  <w:num w:numId="31">
    <w:abstractNumId w:val="11"/>
  </w:num>
  <w:num w:numId="32">
    <w:abstractNumId w:val="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</w:num>
  <w:num w:numId="35">
    <w:abstractNumId w:val="25"/>
  </w:num>
  <w:num w:numId="36">
    <w:abstractNumId w:val="8"/>
  </w:num>
  <w:num w:numId="37">
    <w:abstractNumId w:val="10"/>
  </w:num>
  <w:num w:numId="38">
    <w:abstractNumId w:val="43"/>
  </w:num>
  <w:num w:numId="39">
    <w:abstractNumId w:val="3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27"/>
  </w:num>
  <w:num w:numId="42">
    <w:abstractNumId w:val="16"/>
  </w:num>
  <w:num w:numId="43">
    <w:abstractNumId w:val="23"/>
  </w:num>
  <w:num w:numId="44">
    <w:abstractNumId w:val="18"/>
  </w:num>
  <w:num w:numId="45">
    <w:abstractNumId w:val="37"/>
  </w:num>
  <w:num w:numId="46">
    <w:abstractNumId w:val="19"/>
  </w:num>
  <w:num w:numId="47">
    <w:abstractNumId w:val="22"/>
  </w:num>
  <w:num w:numId="48">
    <w:abstractNumId w:val="34"/>
  </w:num>
  <w:num w:numId="49">
    <w:abstractNumId w:val="45"/>
  </w:num>
  <w:num w:numId="50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8"/>
    <w:rsid w:val="00000FEE"/>
    <w:rsid w:val="00003B48"/>
    <w:rsid w:val="00005154"/>
    <w:rsid w:val="00005236"/>
    <w:rsid w:val="000062F5"/>
    <w:rsid w:val="00006397"/>
    <w:rsid w:val="000112FF"/>
    <w:rsid w:val="00013E7C"/>
    <w:rsid w:val="00015127"/>
    <w:rsid w:val="00015893"/>
    <w:rsid w:val="00020ADC"/>
    <w:rsid w:val="000258F7"/>
    <w:rsid w:val="00026297"/>
    <w:rsid w:val="000268B4"/>
    <w:rsid w:val="00030D1B"/>
    <w:rsid w:val="0003191B"/>
    <w:rsid w:val="00031B02"/>
    <w:rsid w:val="000331CC"/>
    <w:rsid w:val="00033566"/>
    <w:rsid w:val="00033AFC"/>
    <w:rsid w:val="00034BD2"/>
    <w:rsid w:val="00034F53"/>
    <w:rsid w:val="00040B5B"/>
    <w:rsid w:val="00040D4D"/>
    <w:rsid w:val="00042336"/>
    <w:rsid w:val="00044AE6"/>
    <w:rsid w:val="00047B6E"/>
    <w:rsid w:val="00054511"/>
    <w:rsid w:val="00054843"/>
    <w:rsid w:val="000554DB"/>
    <w:rsid w:val="00055D0E"/>
    <w:rsid w:val="0006022E"/>
    <w:rsid w:val="00060AE5"/>
    <w:rsid w:val="000619AB"/>
    <w:rsid w:val="0006326A"/>
    <w:rsid w:val="00063900"/>
    <w:rsid w:val="00064695"/>
    <w:rsid w:val="00064BCC"/>
    <w:rsid w:val="000720D2"/>
    <w:rsid w:val="00076129"/>
    <w:rsid w:val="00083919"/>
    <w:rsid w:val="0008709D"/>
    <w:rsid w:val="00087828"/>
    <w:rsid w:val="0009058B"/>
    <w:rsid w:val="000A0E29"/>
    <w:rsid w:val="000A4556"/>
    <w:rsid w:val="000A6835"/>
    <w:rsid w:val="000A7423"/>
    <w:rsid w:val="000B2954"/>
    <w:rsid w:val="000B31F7"/>
    <w:rsid w:val="000B5716"/>
    <w:rsid w:val="000B6EAD"/>
    <w:rsid w:val="000C137F"/>
    <w:rsid w:val="000C22D0"/>
    <w:rsid w:val="000C7AF9"/>
    <w:rsid w:val="000D015B"/>
    <w:rsid w:val="000D23D3"/>
    <w:rsid w:val="000D5790"/>
    <w:rsid w:val="000D594B"/>
    <w:rsid w:val="000D640C"/>
    <w:rsid w:val="000E0DB8"/>
    <w:rsid w:val="000E1D10"/>
    <w:rsid w:val="000E2B26"/>
    <w:rsid w:val="000E5A10"/>
    <w:rsid w:val="000E70B3"/>
    <w:rsid w:val="000F1443"/>
    <w:rsid w:val="000F180C"/>
    <w:rsid w:val="000F7384"/>
    <w:rsid w:val="00102207"/>
    <w:rsid w:val="00103632"/>
    <w:rsid w:val="001050A8"/>
    <w:rsid w:val="00107A2C"/>
    <w:rsid w:val="00111274"/>
    <w:rsid w:val="001125D5"/>
    <w:rsid w:val="0011405F"/>
    <w:rsid w:val="0011764C"/>
    <w:rsid w:val="001200AA"/>
    <w:rsid w:val="00120A50"/>
    <w:rsid w:val="001253FB"/>
    <w:rsid w:val="00125FB2"/>
    <w:rsid w:val="00127595"/>
    <w:rsid w:val="001307E9"/>
    <w:rsid w:val="00133F7D"/>
    <w:rsid w:val="00136C73"/>
    <w:rsid w:val="001405D8"/>
    <w:rsid w:val="00142DDB"/>
    <w:rsid w:val="00143CAA"/>
    <w:rsid w:val="00147A6F"/>
    <w:rsid w:val="00151319"/>
    <w:rsid w:val="001550D7"/>
    <w:rsid w:val="00162E89"/>
    <w:rsid w:val="001632CF"/>
    <w:rsid w:val="00163FE4"/>
    <w:rsid w:val="00167667"/>
    <w:rsid w:val="00167FDE"/>
    <w:rsid w:val="00171058"/>
    <w:rsid w:val="00171205"/>
    <w:rsid w:val="001721C6"/>
    <w:rsid w:val="00174C71"/>
    <w:rsid w:val="00181707"/>
    <w:rsid w:val="00184E5B"/>
    <w:rsid w:val="00185055"/>
    <w:rsid w:val="00186D41"/>
    <w:rsid w:val="00187631"/>
    <w:rsid w:val="00195096"/>
    <w:rsid w:val="00197137"/>
    <w:rsid w:val="001A1332"/>
    <w:rsid w:val="001A1990"/>
    <w:rsid w:val="001A3B4F"/>
    <w:rsid w:val="001A607E"/>
    <w:rsid w:val="001A7D57"/>
    <w:rsid w:val="001B46EC"/>
    <w:rsid w:val="001B55B3"/>
    <w:rsid w:val="001B6067"/>
    <w:rsid w:val="001C1BBA"/>
    <w:rsid w:val="001C2D22"/>
    <w:rsid w:val="001C3B02"/>
    <w:rsid w:val="001D3AB6"/>
    <w:rsid w:val="001E5D42"/>
    <w:rsid w:val="001F2974"/>
    <w:rsid w:val="001F4ACC"/>
    <w:rsid w:val="0020093C"/>
    <w:rsid w:val="002009ED"/>
    <w:rsid w:val="002023FD"/>
    <w:rsid w:val="00203A06"/>
    <w:rsid w:val="00203D78"/>
    <w:rsid w:val="002042F2"/>
    <w:rsid w:val="002046E8"/>
    <w:rsid w:val="00205C9B"/>
    <w:rsid w:val="002063E3"/>
    <w:rsid w:val="0021256E"/>
    <w:rsid w:val="002126F3"/>
    <w:rsid w:val="00216A68"/>
    <w:rsid w:val="00223B9D"/>
    <w:rsid w:val="00223E9F"/>
    <w:rsid w:val="00224292"/>
    <w:rsid w:val="002258E8"/>
    <w:rsid w:val="002276C8"/>
    <w:rsid w:val="002327CB"/>
    <w:rsid w:val="0023378D"/>
    <w:rsid w:val="00233EB8"/>
    <w:rsid w:val="00237435"/>
    <w:rsid w:val="00241D00"/>
    <w:rsid w:val="00244DDC"/>
    <w:rsid w:val="002463B8"/>
    <w:rsid w:val="00247924"/>
    <w:rsid w:val="002500EC"/>
    <w:rsid w:val="002504DD"/>
    <w:rsid w:val="002545FF"/>
    <w:rsid w:val="00261670"/>
    <w:rsid w:val="002623FD"/>
    <w:rsid w:val="00262A56"/>
    <w:rsid w:val="00262D62"/>
    <w:rsid w:val="00266DE3"/>
    <w:rsid w:val="00272F77"/>
    <w:rsid w:val="00276A22"/>
    <w:rsid w:val="002842B1"/>
    <w:rsid w:val="00284C62"/>
    <w:rsid w:val="00285EDF"/>
    <w:rsid w:val="00285F97"/>
    <w:rsid w:val="002901A4"/>
    <w:rsid w:val="00290755"/>
    <w:rsid w:val="00295828"/>
    <w:rsid w:val="002A412C"/>
    <w:rsid w:val="002A6379"/>
    <w:rsid w:val="002A7A46"/>
    <w:rsid w:val="002B1728"/>
    <w:rsid w:val="002B2865"/>
    <w:rsid w:val="002B28A7"/>
    <w:rsid w:val="002B73B9"/>
    <w:rsid w:val="002B7E7D"/>
    <w:rsid w:val="002C0FEF"/>
    <w:rsid w:val="002C1AEF"/>
    <w:rsid w:val="002C2216"/>
    <w:rsid w:val="002C285C"/>
    <w:rsid w:val="002C2F40"/>
    <w:rsid w:val="002C488D"/>
    <w:rsid w:val="002C4F7F"/>
    <w:rsid w:val="002C65FC"/>
    <w:rsid w:val="002C67CB"/>
    <w:rsid w:val="002C7D09"/>
    <w:rsid w:val="002D1AF9"/>
    <w:rsid w:val="002D3AA3"/>
    <w:rsid w:val="002E08F4"/>
    <w:rsid w:val="002E0F79"/>
    <w:rsid w:val="002E4B1C"/>
    <w:rsid w:val="002F03EA"/>
    <w:rsid w:val="002F3112"/>
    <w:rsid w:val="002F4214"/>
    <w:rsid w:val="002F4359"/>
    <w:rsid w:val="002F559A"/>
    <w:rsid w:val="002F65B0"/>
    <w:rsid w:val="00300635"/>
    <w:rsid w:val="00300964"/>
    <w:rsid w:val="00302056"/>
    <w:rsid w:val="00307737"/>
    <w:rsid w:val="003105FB"/>
    <w:rsid w:val="00310A15"/>
    <w:rsid w:val="00311359"/>
    <w:rsid w:val="003135A1"/>
    <w:rsid w:val="00313844"/>
    <w:rsid w:val="00313AF1"/>
    <w:rsid w:val="003302B2"/>
    <w:rsid w:val="003304DB"/>
    <w:rsid w:val="003312C4"/>
    <w:rsid w:val="00333BE5"/>
    <w:rsid w:val="00334558"/>
    <w:rsid w:val="0033480B"/>
    <w:rsid w:val="00335370"/>
    <w:rsid w:val="00335F0B"/>
    <w:rsid w:val="003367C2"/>
    <w:rsid w:val="0033707A"/>
    <w:rsid w:val="003515C6"/>
    <w:rsid w:val="0035199B"/>
    <w:rsid w:val="00354276"/>
    <w:rsid w:val="00360890"/>
    <w:rsid w:val="00361876"/>
    <w:rsid w:val="003700D4"/>
    <w:rsid w:val="003732E6"/>
    <w:rsid w:val="00373C05"/>
    <w:rsid w:val="00374878"/>
    <w:rsid w:val="00376846"/>
    <w:rsid w:val="00377CF8"/>
    <w:rsid w:val="00382981"/>
    <w:rsid w:val="00382E80"/>
    <w:rsid w:val="003860D4"/>
    <w:rsid w:val="0038739D"/>
    <w:rsid w:val="00391B85"/>
    <w:rsid w:val="003936DA"/>
    <w:rsid w:val="003939E4"/>
    <w:rsid w:val="003951F2"/>
    <w:rsid w:val="003A1C50"/>
    <w:rsid w:val="003A57E7"/>
    <w:rsid w:val="003A6A62"/>
    <w:rsid w:val="003B0E85"/>
    <w:rsid w:val="003B1CBF"/>
    <w:rsid w:val="003B3193"/>
    <w:rsid w:val="003B3785"/>
    <w:rsid w:val="003B3807"/>
    <w:rsid w:val="003B511C"/>
    <w:rsid w:val="003B7328"/>
    <w:rsid w:val="003C040A"/>
    <w:rsid w:val="003C0822"/>
    <w:rsid w:val="003C7B36"/>
    <w:rsid w:val="003D06B4"/>
    <w:rsid w:val="003D6D1B"/>
    <w:rsid w:val="003E2000"/>
    <w:rsid w:val="003E2F83"/>
    <w:rsid w:val="003E5218"/>
    <w:rsid w:val="003E7A0E"/>
    <w:rsid w:val="003F14BB"/>
    <w:rsid w:val="003F4A0D"/>
    <w:rsid w:val="003F4BD2"/>
    <w:rsid w:val="003F4C2A"/>
    <w:rsid w:val="003F5CD4"/>
    <w:rsid w:val="003F67CC"/>
    <w:rsid w:val="003F6960"/>
    <w:rsid w:val="00410FB8"/>
    <w:rsid w:val="00413F29"/>
    <w:rsid w:val="00415F4E"/>
    <w:rsid w:val="00420CB0"/>
    <w:rsid w:val="00420D20"/>
    <w:rsid w:val="00421084"/>
    <w:rsid w:val="00422410"/>
    <w:rsid w:val="0042388B"/>
    <w:rsid w:val="00426984"/>
    <w:rsid w:val="00427551"/>
    <w:rsid w:val="0042765F"/>
    <w:rsid w:val="0043289A"/>
    <w:rsid w:val="00433691"/>
    <w:rsid w:val="00434945"/>
    <w:rsid w:val="0043688D"/>
    <w:rsid w:val="00436E47"/>
    <w:rsid w:val="00442C22"/>
    <w:rsid w:val="0044439E"/>
    <w:rsid w:val="00444BC8"/>
    <w:rsid w:val="00446D2C"/>
    <w:rsid w:val="00447CB9"/>
    <w:rsid w:val="004529AB"/>
    <w:rsid w:val="0045578B"/>
    <w:rsid w:val="004569C4"/>
    <w:rsid w:val="0046358A"/>
    <w:rsid w:val="00464632"/>
    <w:rsid w:val="00476140"/>
    <w:rsid w:val="00482738"/>
    <w:rsid w:val="00483BE5"/>
    <w:rsid w:val="00483C78"/>
    <w:rsid w:val="00487D60"/>
    <w:rsid w:val="004904FD"/>
    <w:rsid w:val="00493366"/>
    <w:rsid w:val="00495509"/>
    <w:rsid w:val="004A0186"/>
    <w:rsid w:val="004A224E"/>
    <w:rsid w:val="004A4264"/>
    <w:rsid w:val="004A48DC"/>
    <w:rsid w:val="004A5542"/>
    <w:rsid w:val="004A72F7"/>
    <w:rsid w:val="004B1324"/>
    <w:rsid w:val="004B1B83"/>
    <w:rsid w:val="004B3FBF"/>
    <w:rsid w:val="004B6151"/>
    <w:rsid w:val="004B77E1"/>
    <w:rsid w:val="004B7E81"/>
    <w:rsid w:val="004C0CCA"/>
    <w:rsid w:val="004C0F96"/>
    <w:rsid w:val="004C1BF8"/>
    <w:rsid w:val="004C250C"/>
    <w:rsid w:val="004C2F82"/>
    <w:rsid w:val="004C3C64"/>
    <w:rsid w:val="004C7369"/>
    <w:rsid w:val="004D018A"/>
    <w:rsid w:val="004D03BC"/>
    <w:rsid w:val="004D66E0"/>
    <w:rsid w:val="004E0E51"/>
    <w:rsid w:val="004E4815"/>
    <w:rsid w:val="004E5C40"/>
    <w:rsid w:val="004F0818"/>
    <w:rsid w:val="004F08A3"/>
    <w:rsid w:val="004F45B2"/>
    <w:rsid w:val="004F68B9"/>
    <w:rsid w:val="004F7173"/>
    <w:rsid w:val="00501F37"/>
    <w:rsid w:val="00504B84"/>
    <w:rsid w:val="00515CAF"/>
    <w:rsid w:val="00516E3C"/>
    <w:rsid w:val="00517415"/>
    <w:rsid w:val="00520474"/>
    <w:rsid w:val="00524CE3"/>
    <w:rsid w:val="00530BF7"/>
    <w:rsid w:val="005311A8"/>
    <w:rsid w:val="005325FC"/>
    <w:rsid w:val="0053709A"/>
    <w:rsid w:val="00537BA1"/>
    <w:rsid w:val="005418B2"/>
    <w:rsid w:val="00541F17"/>
    <w:rsid w:val="00542A70"/>
    <w:rsid w:val="00546A53"/>
    <w:rsid w:val="00546E57"/>
    <w:rsid w:val="005505B4"/>
    <w:rsid w:val="00551477"/>
    <w:rsid w:val="00551F6A"/>
    <w:rsid w:val="0055304F"/>
    <w:rsid w:val="0055482A"/>
    <w:rsid w:val="00555358"/>
    <w:rsid w:val="00557D98"/>
    <w:rsid w:val="0056714A"/>
    <w:rsid w:val="00571F27"/>
    <w:rsid w:val="0057435C"/>
    <w:rsid w:val="00575FA5"/>
    <w:rsid w:val="0057604F"/>
    <w:rsid w:val="005767EF"/>
    <w:rsid w:val="00580B1B"/>
    <w:rsid w:val="0058477D"/>
    <w:rsid w:val="0058719D"/>
    <w:rsid w:val="00590CF7"/>
    <w:rsid w:val="005953B9"/>
    <w:rsid w:val="0059787F"/>
    <w:rsid w:val="005A30E3"/>
    <w:rsid w:val="005A3340"/>
    <w:rsid w:val="005A3DC8"/>
    <w:rsid w:val="005A3E55"/>
    <w:rsid w:val="005A4012"/>
    <w:rsid w:val="005B0117"/>
    <w:rsid w:val="005B0556"/>
    <w:rsid w:val="005B1307"/>
    <w:rsid w:val="005B1C11"/>
    <w:rsid w:val="005B3D2A"/>
    <w:rsid w:val="005C188C"/>
    <w:rsid w:val="005C25A1"/>
    <w:rsid w:val="005C45BD"/>
    <w:rsid w:val="005C6E76"/>
    <w:rsid w:val="005D2606"/>
    <w:rsid w:val="005D344C"/>
    <w:rsid w:val="005D4AC1"/>
    <w:rsid w:val="005E0FF5"/>
    <w:rsid w:val="005E48E8"/>
    <w:rsid w:val="005E6AE8"/>
    <w:rsid w:val="005F02E8"/>
    <w:rsid w:val="005F19BD"/>
    <w:rsid w:val="005F46F4"/>
    <w:rsid w:val="005F7A9C"/>
    <w:rsid w:val="00601C31"/>
    <w:rsid w:val="006023D9"/>
    <w:rsid w:val="00602B3F"/>
    <w:rsid w:val="0060346C"/>
    <w:rsid w:val="00603CA8"/>
    <w:rsid w:val="00606D62"/>
    <w:rsid w:val="00606F6A"/>
    <w:rsid w:val="00610E3D"/>
    <w:rsid w:val="00611EA3"/>
    <w:rsid w:val="00613523"/>
    <w:rsid w:val="00614AE6"/>
    <w:rsid w:val="00616308"/>
    <w:rsid w:val="00617F28"/>
    <w:rsid w:val="00621D78"/>
    <w:rsid w:val="006235B2"/>
    <w:rsid w:val="00623F24"/>
    <w:rsid w:val="00624BE4"/>
    <w:rsid w:val="0062575E"/>
    <w:rsid w:val="00630EE7"/>
    <w:rsid w:val="0063205B"/>
    <w:rsid w:val="006321B9"/>
    <w:rsid w:val="006327AD"/>
    <w:rsid w:val="00640F06"/>
    <w:rsid w:val="00645385"/>
    <w:rsid w:val="0064727D"/>
    <w:rsid w:val="00650CEE"/>
    <w:rsid w:val="0065287D"/>
    <w:rsid w:val="00652B7C"/>
    <w:rsid w:val="006554E0"/>
    <w:rsid w:val="006577DD"/>
    <w:rsid w:val="00660DA8"/>
    <w:rsid w:val="00665A5D"/>
    <w:rsid w:val="00665ECF"/>
    <w:rsid w:val="00670B05"/>
    <w:rsid w:val="00672923"/>
    <w:rsid w:val="00677466"/>
    <w:rsid w:val="00684B40"/>
    <w:rsid w:val="00695560"/>
    <w:rsid w:val="00696234"/>
    <w:rsid w:val="006A1683"/>
    <w:rsid w:val="006A3D24"/>
    <w:rsid w:val="006A538B"/>
    <w:rsid w:val="006A5CA8"/>
    <w:rsid w:val="006A6CF6"/>
    <w:rsid w:val="006A73C0"/>
    <w:rsid w:val="006B03A6"/>
    <w:rsid w:val="006B3B22"/>
    <w:rsid w:val="006B5369"/>
    <w:rsid w:val="006C128C"/>
    <w:rsid w:val="006C1D50"/>
    <w:rsid w:val="006C2157"/>
    <w:rsid w:val="006C50A0"/>
    <w:rsid w:val="006C5948"/>
    <w:rsid w:val="006C6CE6"/>
    <w:rsid w:val="006D3221"/>
    <w:rsid w:val="006D6903"/>
    <w:rsid w:val="006E09EF"/>
    <w:rsid w:val="006E2C9E"/>
    <w:rsid w:val="006F1A6E"/>
    <w:rsid w:val="006F4762"/>
    <w:rsid w:val="00706306"/>
    <w:rsid w:val="007064FE"/>
    <w:rsid w:val="007069E1"/>
    <w:rsid w:val="00711526"/>
    <w:rsid w:val="00715B0D"/>
    <w:rsid w:val="00715CED"/>
    <w:rsid w:val="007228AF"/>
    <w:rsid w:val="00723801"/>
    <w:rsid w:val="00725E04"/>
    <w:rsid w:val="00732250"/>
    <w:rsid w:val="007355DD"/>
    <w:rsid w:val="00736A3F"/>
    <w:rsid w:val="00745C4B"/>
    <w:rsid w:val="007477BD"/>
    <w:rsid w:val="00751FB2"/>
    <w:rsid w:val="007553A7"/>
    <w:rsid w:val="00757230"/>
    <w:rsid w:val="00760C61"/>
    <w:rsid w:val="00763515"/>
    <w:rsid w:val="00763B94"/>
    <w:rsid w:val="007707D6"/>
    <w:rsid w:val="00770919"/>
    <w:rsid w:val="00771039"/>
    <w:rsid w:val="00772DDF"/>
    <w:rsid w:val="007813ED"/>
    <w:rsid w:val="007821F5"/>
    <w:rsid w:val="0078357A"/>
    <w:rsid w:val="0078367A"/>
    <w:rsid w:val="00786A4F"/>
    <w:rsid w:val="00790AA0"/>
    <w:rsid w:val="0079507E"/>
    <w:rsid w:val="007954DE"/>
    <w:rsid w:val="00796949"/>
    <w:rsid w:val="007A3C87"/>
    <w:rsid w:val="007A3FAE"/>
    <w:rsid w:val="007A5684"/>
    <w:rsid w:val="007A5975"/>
    <w:rsid w:val="007B300B"/>
    <w:rsid w:val="007B78C4"/>
    <w:rsid w:val="007C13A4"/>
    <w:rsid w:val="007C1C49"/>
    <w:rsid w:val="007D17C7"/>
    <w:rsid w:val="007D20C2"/>
    <w:rsid w:val="007D4488"/>
    <w:rsid w:val="007D4BE5"/>
    <w:rsid w:val="007D5A3A"/>
    <w:rsid w:val="007E0768"/>
    <w:rsid w:val="007E15EF"/>
    <w:rsid w:val="007E78CE"/>
    <w:rsid w:val="007F2F2D"/>
    <w:rsid w:val="007F4E18"/>
    <w:rsid w:val="007F7B29"/>
    <w:rsid w:val="00800E87"/>
    <w:rsid w:val="008024D0"/>
    <w:rsid w:val="00805658"/>
    <w:rsid w:val="008109CA"/>
    <w:rsid w:val="008121D5"/>
    <w:rsid w:val="0081459E"/>
    <w:rsid w:val="008171C4"/>
    <w:rsid w:val="00821860"/>
    <w:rsid w:val="00823167"/>
    <w:rsid w:val="00823D2A"/>
    <w:rsid w:val="00825F57"/>
    <w:rsid w:val="0083098A"/>
    <w:rsid w:val="0083276F"/>
    <w:rsid w:val="00834307"/>
    <w:rsid w:val="00835DDD"/>
    <w:rsid w:val="00841650"/>
    <w:rsid w:val="00841DEF"/>
    <w:rsid w:val="00842A9E"/>
    <w:rsid w:val="00844753"/>
    <w:rsid w:val="00844D04"/>
    <w:rsid w:val="008472CE"/>
    <w:rsid w:val="008534AB"/>
    <w:rsid w:val="00854078"/>
    <w:rsid w:val="00854618"/>
    <w:rsid w:val="00856004"/>
    <w:rsid w:val="008617C3"/>
    <w:rsid w:val="008618CF"/>
    <w:rsid w:val="00861988"/>
    <w:rsid w:val="008648C1"/>
    <w:rsid w:val="00864D59"/>
    <w:rsid w:val="008677F3"/>
    <w:rsid w:val="00871C6E"/>
    <w:rsid w:val="00872EB3"/>
    <w:rsid w:val="00873300"/>
    <w:rsid w:val="008750C8"/>
    <w:rsid w:val="00875511"/>
    <w:rsid w:val="008768BD"/>
    <w:rsid w:val="008805DC"/>
    <w:rsid w:val="00880899"/>
    <w:rsid w:val="00881BE0"/>
    <w:rsid w:val="008820E0"/>
    <w:rsid w:val="00885D63"/>
    <w:rsid w:val="0089013B"/>
    <w:rsid w:val="008931A1"/>
    <w:rsid w:val="00893C66"/>
    <w:rsid w:val="008946E6"/>
    <w:rsid w:val="00894745"/>
    <w:rsid w:val="00895A47"/>
    <w:rsid w:val="00897821"/>
    <w:rsid w:val="008A1173"/>
    <w:rsid w:val="008A2B11"/>
    <w:rsid w:val="008A3AB5"/>
    <w:rsid w:val="008A6CD0"/>
    <w:rsid w:val="008B4ADA"/>
    <w:rsid w:val="008B6E9E"/>
    <w:rsid w:val="008C627E"/>
    <w:rsid w:val="008C7889"/>
    <w:rsid w:val="008C7ABF"/>
    <w:rsid w:val="008D1392"/>
    <w:rsid w:val="008D5953"/>
    <w:rsid w:val="008E0CC7"/>
    <w:rsid w:val="008E2C7F"/>
    <w:rsid w:val="008E4646"/>
    <w:rsid w:val="008E6E30"/>
    <w:rsid w:val="008F43D1"/>
    <w:rsid w:val="008F53F0"/>
    <w:rsid w:val="008F6117"/>
    <w:rsid w:val="00900E7E"/>
    <w:rsid w:val="009017D0"/>
    <w:rsid w:val="00902400"/>
    <w:rsid w:val="00906EF3"/>
    <w:rsid w:val="00912849"/>
    <w:rsid w:val="009147CA"/>
    <w:rsid w:val="0091605F"/>
    <w:rsid w:val="0092326E"/>
    <w:rsid w:val="00926D72"/>
    <w:rsid w:val="00930E4A"/>
    <w:rsid w:val="00931544"/>
    <w:rsid w:val="009334E3"/>
    <w:rsid w:val="009361EB"/>
    <w:rsid w:val="00943DB6"/>
    <w:rsid w:val="00944166"/>
    <w:rsid w:val="009444EB"/>
    <w:rsid w:val="00944ED8"/>
    <w:rsid w:val="00945047"/>
    <w:rsid w:val="009468C1"/>
    <w:rsid w:val="009506C8"/>
    <w:rsid w:val="00956D84"/>
    <w:rsid w:val="00957439"/>
    <w:rsid w:val="0097023F"/>
    <w:rsid w:val="00971B3A"/>
    <w:rsid w:val="00972151"/>
    <w:rsid w:val="00972FE6"/>
    <w:rsid w:val="00973ECB"/>
    <w:rsid w:val="00976B61"/>
    <w:rsid w:val="009812A3"/>
    <w:rsid w:val="009818AF"/>
    <w:rsid w:val="00984BF0"/>
    <w:rsid w:val="0098754D"/>
    <w:rsid w:val="00990EE4"/>
    <w:rsid w:val="00992236"/>
    <w:rsid w:val="00996878"/>
    <w:rsid w:val="009A1242"/>
    <w:rsid w:val="009A2D1F"/>
    <w:rsid w:val="009A55A5"/>
    <w:rsid w:val="009A7F0D"/>
    <w:rsid w:val="009B060B"/>
    <w:rsid w:val="009B158C"/>
    <w:rsid w:val="009B27CE"/>
    <w:rsid w:val="009B3AAA"/>
    <w:rsid w:val="009C6904"/>
    <w:rsid w:val="009D0C11"/>
    <w:rsid w:val="009D6E9A"/>
    <w:rsid w:val="009E1149"/>
    <w:rsid w:val="009E1F25"/>
    <w:rsid w:val="009F1434"/>
    <w:rsid w:val="009F506A"/>
    <w:rsid w:val="009F5AB0"/>
    <w:rsid w:val="00A00B0F"/>
    <w:rsid w:val="00A021E2"/>
    <w:rsid w:val="00A02631"/>
    <w:rsid w:val="00A02F04"/>
    <w:rsid w:val="00A05483"/>
    <w:rsid w:val="00A057DF"/>
    <w:rsid w:val="00A06095"/>
    <w:rsid w:val="00A07A4E"/>
    <w:rsid w:val="00A12A6F"/>
    <w:rsid w:val="00A137AE"/>
    <w:rsid w:val="00A15E58"/>
    <w:rsid w:val="00A241DF"/>
    <w:rsid w:val="00A2668F"/>
    <w:rsid w:val="00A3772A"/>
    <w:rsid w:val="00A44756"/>
    <w:rsid w:val="00A4545C"/>
    <w:rsid w:val="00A45882"/>
    <w:rsid w:val="00A52D9E"/>
    <w:rsid w:val="00A52F73"/>
    <w:rsid w:val="00A53E6F"/>
    <w:rsid w:val="00A5470F"/>
    <w:rsid w:val="00A57BEA"/>
    <w:rsid w:val="00A62C5B"/>
    <w:rsid w:val="00A64762"/>
    <w:rsid w:val="00A66548"/>
    <w:rsid w:val="00A70988"/>
    <w:rsid w:val="00A76CBB"/>
    <w:rsid w:val="00A76F89"/>
    <w:rsid w:val="00A826B3"/>
    <w:rsid w:val="00A8301E"/>
    <w:rsid w:val="00A83144"/>
    <w:rsid w:val="00A84628"/>
    <w:rsid w:val="00A91D29"/>
    <w:rsid w:val="00A9307C"/>
    <w:rsid w:val="00AA03DD"/>
    <w:rsid w:val="00AA086D"/>
    <w:rsid w:val="00AA2ED3"/>
    <w:rsid w:val="00AA4A14"/>
    <w:rsid w:val="00AA5558"/>
    <w:rsid w:val="00AA6B92"/>
    <w:rsid w:val="00AB0341"/>
    <w:rsid w:val="00AB042E"/>
    <w:rsid w:val="00AB2AA6"/>
    <w:rsid w:val="00AB4075"/>
    <w:rsid w:val="00AB63F7"/>
    <w:rsid w:val="00AC0EFF"/>
    <w:rsid w:val="00AC1115"/>
    <w:rsid w:val="00AC2FFF"/>
    <w:rsid w:val="00AC4150"/>
    <w:rsid w:val="00AC6C7C"/>
    <w:rsid w:val="00AD259A"/>
    <w:rsid w:val="00AD2B68"/>
    <w:rsid w:val="00AE2340"/>
    <w:rsid w:val="00AE53E8"/>
    <w:rsid w:val="00AF22D7"/>
    <w:rsid w:val="00AF36BE"/>
    <w:rsid w:val="00AF5FF5"/>
    <w:rsid w:val="00B02E60"/>
    <w:rsid w:val="00B03308"/>
    <w:rsid w:val="00B03FC1"/>
    <w:rsid w:val="00B05C61"/>
    <w:rsid w:val="00B078CD"/>
    <w:rsid w:val="00B11BE9"/>
    <w:rsid w:val="00B12469"/>
    <w:rsid w:val="00B12FD9"/>
    <w:rsid w:val="00B136A7"/>
    <w:rsid w:val="00B145D4"/>
    <w:rsid w:val="00B2166C"/>
    <w:rsid w:val="00B2317F"/>
    <w:rsid w:val="00B250F4"/>
    <w:rsid w:val="00B31B46"/>
    <w:rsid w:val="00B36644"/>
    <w:rsid w:val="00B455A1"/>
    <w:rsid w:val="00B455E2"/>
    <w:rsid w:val="00B46481"/>
    <w:rsid w:val="00B478B4"/>
    <w:rsid w:val="00B47BFD"/>
    <w:rsid w:val="00B47EAD"/>
    <w:rsid w:val="00B50AE9"/>
    <w:rsid w:val="00B54211"/>
    <w:rsid w:val="00B57C7B"/>
    <w:rsid w:val="00B62FBD"/>
    <w:rsid w:val="00B65602"/>
    <w:rsid w:val="00B67117"/>
    <w:rsid w:val="00B70EEC"/>
    <w:rsid w:val="00B71CA9"/>
    <w:rsid w:val="00B81F1D"/>
    <w:rsid w:val="00B8299A"/>
    <w:rsid w:val="00B840AA"/>
    <w:rsid w:val="00B844D5"/>
    <w:rsid w:val="00B84B95"/>
    <w:rsid w:val="00B84BAF"/>
    <w:rsid w:val="00B8735C"/>
    <w:rsid w:val="00B94E5B"/>
    <w:rsid w:val="00B970F0"/>
    <w:rsid w:val="00BA06CB"/>
    <w:rsid w:val="00BA783A"/>
    <w:rsid w:val="00BB71D9"/>
    <w:rsid w:val="00BC7D8B"/>
    <w:rsid w:val="00BD1C6D"/>
    <w:rsid w:val="00BD2BBF"/>
    <w:rsid w:val="00BD5F05"/>
    <w:rsid w:val="00BE01B3"/>
    <w:rsid w:val="00BE60D1"/>
    <w:rsid w:val="00BE6BEA"/>
    <w:rsid w:val="00BF3341"/>
    <w:rsid w:val="00BF5878"/>
    <w:rsid w:val="00BF5C67"/>
    <w:rsid w:val="00BF69B5"/>
    <w:rsid w:val="00C07052"/>
    <w:rsid w:val="00C073DB"/>
    <w:rsid w:val="00C077C4"/>
    <w:rsid w:val="00C103ED"/>
    <w:rsid w:val="00C10D7E"/>
    <w:rsid w:val="00C12CDF"/>
    <w:rsid w:val="00C14938"/>
    <w:rsid w:val="00C14EFD"/>
    <w:rsid w:val="00C16998"/>
    <w:rsid w:val="00C17034"/>
    <w:rsid w:val="00C17521"/>
    <w:rsid w:val="00C2202C"/>
    <w:rsid w:val="00C231A3"/>
    <w:rsid w:val="00C233EA"/>
    <w:rsid w:val="00C266F1"/>
    <w:rsid w:val="00C26BB7"/>
    <w:rsid w:val="00C27DCC"/>
    <w:rsid w:val="00C303E7"/>
    <w:rsid w:val="00C32AA2"/>
    <w:rsid w:val="00C418C7"/>
    <w:rsid w:val="00C445C9"/>
    <w:rsid w:val="00C4723A"/>
    <w:rsid w:val="00C522FF"/>
    <w:rsid w:val="00C546F8"/>
    <w:rsid w:val="00C547B4"/>
    <w:rsid w:val="00C5633C"/>
    <w:rsid w:val="00C6328C"/>
    <w:rsid w:val="00C633D3"/>
    <w:rsid w:val="00C63C70"/>
    <w:rsid w:val="00C64EFC"/>
    <w:rsid w:val="00C66B47"/>
    <w:rsid w:val="00C675A5"/>
    <w:rsid w:val="00C712C9"/>
    <w:rsid w:val="00C859AB"/>
    <w:rsid w:val="00C85C04"/>
    <w:rsid w:val="00C9122F"/>
    <w:rsid w:val="00C91A01"/>
    <w:rsid w:val="00C93BEB"/>
    <w:rsid w:val="00C94FDD"/>
    <w:rsid w:val="00C9677A"/>
    <w:rsid w:val="00C97B92"/>
    <w:rsid w:val="00CA1995"/>
    <w:rsid w:val="00CA253A"/>
    <w:rsid w:val="00CA4D76"/>
    <w:rsid w:val="00CB37C9"/>
    <w:rsid w:val="00CB59AB"/>
    <w:rsid w:val="00CB7C3A"/>
    <w:rsid w:val="00CC0AD7"/>
    <w:rsid w:val="00CC10AB"/>
    <w:rsid w:val="00CC4666"/>
    <w:rsid w:val="00CC7B06"/>
    <w:rsid w:val="00CD1D65"/>
    <w:rsid w:val="00CD3E7F"/>
    <w:rsid w:val="00CD617F"/>
    <w:rsid w:val="00CE0D4B"/>
    <w:rsid w:val="00CE0FC8"/>
    <w:rsid w:val="00CE1016"/>
    <w:rsid w:val="00CE2AF8"/>
    <w:rsid w:val="00CE3F78"/>
    <w:rsid w:val="00CE5267"/>
    <w:rsid w:val="00CE7E0D"/>
    <w:rsid w:val="00CF090E"/>
    <w:rsid w:val="00CF243F"/>
    <w:rsid w:val="00CF25AC"/>
    <w:rsid w:val="00CF6CA7"/>
    <w:rsid w:val="00D00250"/>
    <w:rsid w:val="00D020F2"/>
    <w:rsid w:val="00D0230B"/>
    <w:rsid w:val="00D03473"/>
    <w:rsid w:val="00D05E0A"/>
    <w:rsid w:val="00D070ED"/>
    <w:rsid w:val="00D07E56"/>
    <w:rsid w:val="00D11D9D"/>
    <w:rsid w:val="00D133CE"/>
    <w:rsid w:val="00D17AB4"/>
    <w:rsid w:val="00D20A38"/>
    <w:rsid w:val="00D20CE3"/>
    <w:rsid w:val="00D21BDD"/>
    <w:rsid w:val="00D223E1"/>
    <w:rsid w:val="00D239B9"/>
    <w:rsid w:val="00D30BDC"/>
    <w:rsid w:val="00D310D2"/>
    <w:rsid w:val="00D310D7"/>
    <w:rsid w:val="00D32E41"/>
    <w:rsid w:val="00D34A2D"/>
    <w:rsid w:val="00D3727F"/>
    <w:rsid w:val="00D414C9"/>
    <w:rsid w:val="00D425DC"/>
    <w:rsid w:val="00D42AB9"/>
    <w:rsid w:val="00D4559E"/>
    <w:rsid w:val="00D50ECB"/>
    <w:rsid w:val="00D51723"/>
    <w:rsid w:val="00D5206D"/>
    <w:rsid w:val="00D532E3"/>
    <w:rsid w:val="00D544BC"/>
    <w:rsid w:val="00D55FF3"/>
    <w:rsid w:val="00D60EA0"/>
    <w:rsid w:val="00D671DF"/>
    <w:rsid w:val="00D709B2"/>
    <w:rsid w:val="00D70F3D"/>
    <w:rsid w:val="00D762A9"/>
    <w:rsid w:val="00D76753"/>
    <w:rsid w:val="00D76A91"/>
    <w:rsid w:val="00D84FEC"/>
    <w:rsid w:val="00D93B93"/>
    <w:rsid w:val="00DA0ECE"/>
    <w:rsid w:val="00DA16FE"/>
    <w:rsid w:val="00DA5176"/>
    <w:rsid w:val="00DA52A0"/>
    <w:rsid w:val="00DA6480"/>
    <w:rsid w:val="00DB1FB8"/>
    <w:rsid w:val="00DB2D6C"/>
    <w:rsid w:val="00DB36FD"/>
    <w:rsid w:val="00DC0974"/>
    <w:rsid w:val="00DC21D0"/>
    <w:rsid w:val="00DC76E6"/>
    <w:rsid w:val="00DD3F5E"/>
    <w:rsid w:val="00DD750B"/>
    <w:rsid w:val="00DE0221"/>
    <w:rsid w:val="00DE02D1"/>
    <w:rsid w:val="00DE52EE"/>
    <w:rsid w:val="00DF3813"/>
    <w:rsid w:val="00DF6014"/>
    <w:rsid w:val="00DF6E1E"/>
    <w:rsid w:val="00DF6E73"/>
    <w:rsid w:val="00E01506"/>
    <w:rsid w:val="00E02F1B"/>
    <w:rsid w:val="00E03D44"/>
    <w:rsid w:val="00E051D1"/>
    <w:rsid w:val="00E07779"/>
    <w:rsid w:val="00E20058"/>
    <w:rsid w:val="00E20F52"/>
    <w:rsid w:val="00E33767"/>
    <w:rsid w:val="00E37670"/>
    <w:rsid w:val="00E4158B"/>
    <w:rsid w:val="00E4172D"/>
    <w:rsid w:val="00E43224"/>
    <w:rsid w:val="00E4479B"/>
    <w:rsid w:val="00E45570"/>
    <w:rsid w:val="00E45C7D"/>
    <w:rsid w:val="00E50A4E"/>
    <w:rsid w:val="00E50D61"/>
    <w:rsid w:val="00E53F34"/>
    <w:rsid w:val="00E54673"/>
    <w:rsid w:val="00E57CD8"/>
    <w:rsid w:val="00E60D39"/>
    <w:rsid w:val="00E60F69"/>
    <w:rsid w:val="00E610C7"/>
    <w:rsid w:val="00E657E2"/>
    <w:rsid w:val="00E65E3A"/>
    <w:rsid w:val="00E669BF"/>
    <w:rsid w:val="00E71F9A"/>
    <w:rsid w:val="00E725FA"/>
    <w:rsid w:val="00E726F2"/>
    <w:rsid w:val="00E741FE"/>
    <w:rsid w:val="00E74E88"/>
    <w:rsid w:val="00E76646"/>
    <w:rsid w:val="00E7683B"/>
    <w:rsid w:val="00E81639"/>
    <w:rsid w:val="00E84838"/>
    <w:rsid w:val="00E84F0A"/>
    <w:rsid w:val="00E84FA1"/>
    <w:rsid w:val="00E96E05"/>
    <w:rsid w:val="00E97D74"/>
    <w:rsid w:val="00EA00ED"/>
    <w:rsid w:val="00EA0CAF"/>
    <w:rsid w:val="00EA1900"/>
    <w:rsid w:val="00EA24EC"/>
    <w:rsid w:val="00EA405F"/>
    <w:rsid w:val="00EA798C"/>
    <w:rsid w:val="00EB4394"/>
    <w:rsid w:val="00EB5429"/>
    <w:rsid w:val="00EB59B2"/>
    <w:rsid w:val="00EC2788"/>
    <w:rsid w:val="00EC3111"/>
    <w:rsid w:val="00EC3C57"/>
    <w:rsid w:val="00EC7832"/>
    <w:rsid w:val="00ED26C9"/>
    <w:rsid w:val="00ED5A2B"/>
    <w:rsid w:val="00ED5F41"/>
    <w:rsid w:val="00ED707E"/>
    <w:rsid w:val="00EE4F4D"/>
    <w:rsid w:val="00EF3DA5"/>
    <w:rsid w:val="00F058A8"/>
    <w:rsid w:val="00F07946"/>
    <w:rsid w:val="00F07BA6"/>
    <w:rsid w:val="00F11E27"/>
    <w:rsid w:val="00F14EC0"/>
    <w:rsid w:val="00F1500E"/>
    <w:rsid w:val="00F161C5"/>
    <w:rsid w:val="00F2085E"/>
    <w:rsid w:val="00F25AEA"/>
    <w:rsid w:val="00F26922"/>
    <w:rsid w:val="00F2728C"/>
    <w:rsid w:val="00F27CAC"/>
    <w:rsid w:val="00F30F83"/>
    <w:rsid w:val="00F334E5"/>
    <w:rsid w:val="00F35F21"/>
    <w:rsid w:val="00F36E46"/>
    <w:rsid w:val="00F4075C"/>
    <w:rsid w:val="00F42552"/>
    <w:rsid w:val="00F46D75"/>
    <w:rsid w:val="00F50CDC"/>
    <w:rsid w:val="00F52136"/>
    <w:rsid w:val="00F52BCB"/>
    <w:rsid w:val="00F54234"/>
    <w:rsid w:val="00F54BB2"/>
    <w:rsid w:val="00F6072A"/>
    <w:rsid w:val="00F62D44"/>
    <w:rsid w:val="00F6329F"/>
    <w:rsid w:val="00F642A8"/>
    <w:rsid w:val="00F655C4"/>
    <w:rsid w:val="00F65AE1"/>
    <w:rsid w:val="00F666EC"/>
    <w:rsid w:val="00F738BE"/>
    <w:rsid w:val="00F769E1"/>
    <w:rsid w:val="00F81423"/>
    <w:rsid w:val="00F84A38"/>
    <w:rsid w:val="00F85895"/>
    <w:rsid w:val="00F8623F"/>
    <w:rsid w:val="00F87627"/>
    <w:rsid w:val="00F87872"/>
    <w:rsid w:val="00F87C7E"/>
    <w:rsid w:val="00F93717"/>
    <w:rsid w:val="00FA0787"/>
    <w:rsid w:val="00FA6167"/>
    <w:rsid w:val="00FB0B04"/>
    <w:rsid w:val="00FB4AC2"/>
    <w:rsid w:val="00FB66C0"/>
    <w:rsid w:val="00FB6DD9"/>
    <w:rsid w:val="00FC4A32"/>
    <w:rsid w:val="00FC4EFA"/>
    <w:rsid w:val="00FC51A1"/>
    <w:rsid w:val="00FC5D2A"/>
    <w:rsid w:val="00FD0351"/>
    <w:rsid w:val="00FD4DC6"/>
    <w:rsid w:val="00FE050A"/>
    <w:rsid w:val="00FE0BE2"/>
    <w:rsid w:val="00FE2DDB"/>
    <w:rsid w:val="00FE40D8"/>
    <w:rsid w:val="00FE66AA"/>
    <w:rsid w:val="00FF3B6A"/>
    <w:rsid w:val="00FF542B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5DB67E"/>
  <w15:docId w15:val="{FAA37516-155B-4CF8-B0F7-09F113B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34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3C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410FB8"/>
    <w:pPr>
      <w:overflowPunct w:val="0"/>
      <w:autoSpaceDE w:val="0"/>
      <w:autoSpaceDN w:val="0"/>
      <w:adjustRightInd w:val="0"/>
      <w:spacing w:after="120" w:line="280" w:lineRule="atLeast"/>
      <w:ind w:left="1418" w:hanging="708"/>
      <w:jc w:val="both"/>
      <w:textAlignment w:val="baseline"/>
      <w:outlineLvl w:val="1"/>
    </w:pPr>
    <w:rPr>
      <w:sz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36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10FB8"/>
    <w:rPr>
      <w:rFonts w:ascii="Times New Roman" w:eastAsia="Times New Roman" w:hAnsi="Times New Roman" w:cs="Times New Roman"/>
      <w:sz w:val="26"/>
      <w:szCs w:val="20"/>
    </w:rPr>
  </w:style>
  <w:style w:type="paragraph" w:styleId="Zkladntext">
    <w:name w:val="Body Text"/>
    <w:basedOn w:val="Normln"/>
    <w:link w:val="ZkladntextChar"/>
    <w:rsid w:val="00410F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1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se seznamem a odrážkou,1 úroveň Odstavec se seznamem,List Paragraph (Czech Tourism),Nad,List Paragraph,Odstavec_muj,Odstavec cíl se seznamem,Odstavec se seznamem5,Odrážky,Odrazky,Bullet List,lp1,Puce,Use Case List Paragraph"/>
    <w:basedOn w:val="Normln"/>
    <w:link w:val="OdstavecseseznamemChar"/>
    <w:uiPriority w:val="34"/>
    <w:qFormat/>
    <w:rsid w:val="00410FB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239B9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DDF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4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4EFA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FC4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EFA"/>
    <w:rPr>
      <w:rFonts w:ascii="Times New Roman" w:eastAsia="Times New Roman" w:hAnsi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B13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02056"/>
    <w:rPr>
      <w:rFonts w:ascii="Tahoma" w:eastAsia="Times New Roman" w:hAnsi="Tahoma" w:cs="Tahoma"/>
      <w:shd w:val="clear" w:color="auto" w:fill="000080"/>
    </w:rPr>
  </w:style>
  <w:style w:type="character" w:styleId="Odkaznakoment">
    <w:name w:val="annotation reference"/>
    <w:basedOn w:val="Standardnpsmoodstavce"/>
    <w:uiPriority w:val="99"/>
    <w:rsid w:val="004C0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C0F96"/>
    <w:pPr>
      <w:widowControl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0F9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C31"/>
    <w:pPr>
      <w:widowControl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C31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rsid w:val="00D532E3"/>
    <w:rPr>
      <w:color w:val="0000FF"/>
      <w:u w:val="single"/>
    </w:rPr>
  </w:style>
  <w:style w:type="paragraph" w:styleId="Podnadpis">
    <w:name w:val="Subtitle"/>
    <w:basedOn w:val="Normln"/>
    <w:next w:val="Zkladntext"/>
    <w:link w:val="PodnadpisChar"/>
    <w:qFormat/>
    <w:rsid w:val="00D532E3"/>
    <w:pPr>
      <w:suppressAutoHyphens/>
    </w:pPr>
    <w:rPr>
      <w:szCs w:val="20"/>
      <w:lang w:eastAsia="ar-SA"/>
    </w:rPr>
  </w:style>
  <w:style w:type="character" w:customStyle="1" w:styleId="PodnadpisChar">
    <w:name w:val="Podnadpis Char"/>
    <w:basedOn w:val="Standardnpsmoodstavce"/>
    <w:link w:val="Podnadpis"/>
    <w:rsid w:val="00D532E3"/>
    <w:rPr>
      <w:rFonts w:ascii="Times New Roman" w:eastAsia="Times New Roman" w:hAnsi="Times New Roman"/>
      <w:sz w:val="24"/>
      <w:lang w:eastAsia="ar-SA"/>
    </w:rPr>
  </w:style>
  <w:style w:type="character" w:styleId="Siln">
    <w:name w:val="Strong"/>
    <w:basedOn w:val="Standardnpsmoodstavce"/>
    <w:qFormat/>
    <w:rsid w:val="00D532E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93C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unhideWhenUsed/>
    <w:rsid w:val="00893C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93C6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_muj Char,Odstavec cíl se seznamem Char,Odstavec se seznamem5 Char,Odrážky Char"/>
    <w:basedOn w:val="Standardnpsmoodstavce"/>
    <w:link w:val="Odstavecseseznamem"/>
    <w:uiPriority w:val="34"/>
    <w:qFormat/>
    <w:locked/>
    <w:rsid w:val="00181707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1A7D5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7D57"/>
    <w:rPr>
      <w:rFonts w:ascii="Times New Roman" w:eastAsia="Times New Roman" w:hAnsi="Times New Roman"/>
      <w:snapToGrid w:val="0"/>
      <w:color w:val="000000"/>
      <w:sz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36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vize">
    <w:name w:val="Revision"/>
    <w:hidden/>
    <w:uiPriority w:val="99"/>
    <w:semiHidden/>
    <w:rsid w:val="0011764C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33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2765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42765F"/>
    <w:rPr>
      <w:rFonts w:ascii="Courier New" w:eastAsia="Times New Roman" w:hAnsi="Courier New" w:cs="Courier New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E1E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25DC"/>
    <w:rPr>
      <w:color w:val="808080"/>
      <w:shd w:val="clear" w:color="auto" w:fill="E6E6E6"/>
    </w:rPr>
  </w:style>
  <w:style w:type="paragraph" w:customStyle="1" w:styleId="Zkladntextodsazen21">
    <w:name w:val="Základní text odsazený 21"/>
    <w:basedOn w:val="Normln"/>
    <w:rsid w:val="004275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426" w:hanging="426"/>
      <w:jc w:val="both"/>
    </w:pPr>
    <w:rPr>
      <w:color w:val="000000"/>
      <w:sz w:val="20"/>
      <w:szCs w:val="20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DA52A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DA52A0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DA52A0"/>
    <w:pPr>
      <w:spacing w:after="100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9782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97821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3B0E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C17034"/>
    <w:rPr>
      <w:rFonts w:ascii="Times New Roman" w:eastAsia="Times New Roman" w:hAnsi="Times New Roman"/>
    </w:rPr>
  </w:style>
  <w:style w:type="character" w:customStyle="1" w:styleId="BodySingleChar1">
    <w:name w:val="Body Single Char1"/>
    <w:link w:val="BodySingle"/>
    <w:locked/>
    <w:rsid w:val="00C17034"/>
    <w:rPr>
      <w:rFonts w:ascii="Verdana" w:hAnsi="Verdana"/>
      <w:sz w:val="16"/>
    </w:rPr>
  </w:style>
  <w:style w:type="paragraph" w:customStyle="1" w:styleId="BodySingle">
    <w:name w:val="Body Single"/>
    <w:basedOn w:val="Zkladntext"/>
    <w:link w:val="BodySingleChar1"/>
    <w:rsid w:val="00C17034"/>
    <w:pPr>
      <w:spacing w:before="80" w:line="240" w:lineRule="exact"/>
      <w:jc w:val="both"/>
    </w:pPr>
    <w:rPr>
      <w:rFonts w:ascii="Verdana" w:eastAsia="Calibri" w:hAnsi="Verdana"/>
      <w:sz w:val="16"/>
      <w:szCs w:val="20"/>
    </w:rPr>
  </w:style>
  <w:style w:type="paragraph" w:customStyle="1" w:styleId="WW-Zkladntext3">
    <w:name w:val="WW-Základní text 3"/>
    <w:basedOn w:val="Normln"/>
    <w:rsid w:val="00B71CA9"/>
    <w:pPr>
      <w:widowControl w:val="0"/>
      <w:suppressAutoHyphens/>
      <w:spacing w:before="220"/>
    </w:pPr>
    <w:rPr>
      <w:szCs w:val="20"/>
      <w:lang w:eastAsia="ar-SA"/>
    </w:rPr>
  </w:style>
  <w:style w:type="paragraph" w:customStyle="1" w:styleId="bno">
    <w:name w:val="_bno"/>
    <w:basedOn w:val="Normln"/>
    <w:link w:val="bnoChar"/>
    <w:uiPriority w:val="99"/>
    <w:rsid w:val="00BE60D1"/>
    <w:pPr>
      <w:spacing w:after="120" w:line="320" w:lineRule="atLeast"/>
      <w:ind w:left="720"/>
      <w:jc w:val="both"/>
    </w:pPr>
    <w:rPr>
      <w:szCs w:val="20"/>
    </w:rPr>
  </w:style>
  <w:style w:type="character" w:customStyle="1" w:styleId="bnoChar">
    <w:name w:val="_bno Char"/>
    <w:basedOn w:val="Standardnpsmoodstavce"/>
    <w:link w:val="bno"/>
    <w:uiPriority w:val="99"/>
    <w:locked/>
    <w:rsid w:val="00BE60D1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0F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0F0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40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vracovska@pmdp.cz" TargetMode="External"/><Relationship Id="rId17" Type="http://schemas.openxmlformats.org/officeDocument/2006/relationships/hyperlink" Target="https://www.pmdp.cz/o-nas/odpovedna-spolecnos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ktury@pmdp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robach@pmdp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robach@pmd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307072C64CF42BEC565D751BA060B" ma:contentTypeVersion="0" ma:contentTypeDescription="Vytvoří nový dokument" ma:contentTypeScope="" ma:versionID="fd6b971b9f98658f4179617b302b63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4C1E-D6A0-4B32-B12F-B3377EB98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15D041-09C0-4FFD-8EFD-725AF38E6D4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E5C573-BB15-429B-B3CC-40B6011C1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560CB-84A3-4B32-8015-359E456E4CA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4551F1-9643-4248-83D3-EA932C9D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4413</Words>
  <Characters>26037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30390</CharactersWithSpaces>
  <SharedDoc>false</SharedDoc>
  <HLinks>
    <vt:vector size="30" baseType="variant"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5767187</vt:i4>
      </vt:variant>
      <vt:variant>
        <vt:i4>9</vt:i4>
      </vt:variant>
      <vt:variant>
        <vt:i4>0</vt:i4>
      </vt:variant>
      <vt:variant>
        <vt:i4>5</vt:i4>
      </vt:variant>
      <vt:variant>
        <vt:lpwstr>tel:37803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mailto:pasekl@pmdp.cz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AKVT - Němečková</dc:creator>
  <cp:lastModifiedBy>Šindelářová Petra, Mgr.</cp:lastModifiedBy>
  <cp:revision>41</cp:revision>
  <cp:lastPrinted>2017-10-02T13:02:00Z</cp:lastPrinted>
  <dcterms:created xsi:type="dcterms:W3CDTF">2025-09-12T13:22:00Z</dcterms:created>
  <dcterms:modified xsi:type="dcterms:W3CDTF">2025-09-12T14:05:00Z</dcterms:modified>
  <cp:version>1 návrh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0x010100F3B307072C64CF42BEC565D751BA060B</vt:lpwstr>
  </property>
</Properties>
</file>